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0C" w:rsidRDefault="00362F03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Руководство </w:t>
      </w:r>
      <w:r w:rsidR="003262CB">
        <w:rPr>
          <w:b/>
          <w:bCs/>
          <w:sz w:val="24"/>
          <w:szCs w:val="28"/>
        </w:rPr>
        <w:t xml:space="preserve">МАДОУ «Детский сад № 48» на </w:t>
      </w:r>
      <w:r w:rsidR="003E4FD0">
        <w:rPr>
          <w:b/>
          <w:bCs/>
          <w:sz w:val="24"/>
          <w:szCs w:val="28"/>
        </w:rPr>
        <w:t>202</w:t>
      </w:r>
      <w:r w:rsidR="00EF63AF">
        <w:rPr>
          <w:b/>
          <w:bCs/>
          <w:sz w:val="24"/>
          <w:szCs w:val="28"/>
        </w:rPr>
        <w:t>4</w:t>
      </w:r>
      <w:r w:rsidR="003E4FD0">
        <w:rPr>
          <w:b/>
          <w:bCs/>
          <w:sz w:val="24"/>
          <w:szCs w:val="28"/>
        </w:rPr>
        <w:t>-202</w:t>
      </w:r>
      <w:r w:rsidR="00EF63AF">
        <w:rPr>
          <w:b/>
          <w:bCs/>
          <w:sz w:val="24"/>
          <w:szCs w:val="28"/>
        </w:rPr>
        <w:t>5</w:t>
      </w:r>
      <w:r w:rsidR="003E4FD0">
        <w:rPr>
          <w:b/>
          <w:bCs/>
          <w:sz w:val="24"/>
          <w:szCs w:val="28"/>
        </w:rPr>
        <w:t xml:space="preserve"> </w:t>
      </w:r>
      <w:proofErr w:type="spellStart"/>
      <w:r w:rsidR="003E4FD0">
        <w:rPr>
          <w:b/>
          <w:bCs/>
          <w:sz w:val="24"/>
          <w:szCs w:val="28"/>
        </w:rPr>
        <w:t>уч</w:t>
      </w:r>
      <w:proofErr w:type="gramStart"/>
      <w:r w:rsidR="003E4FD0">
        <w:rPr>
          <w:b/>
          <w:bCs/>
          <w:sz w:val="24"/>
          <w:szCs w:val="28"/>
        </w:rPr>
        <w:t>.г</w:t>
      </w:r>
      <w:proofErr w:type="gramEnd"/>
      <w:r w:rsidR="003E4FD0">
        <w:rPr>
          <w:b/>
          <w:bCs/>
          <w:sz w:val="24"/>
          <w:szCs w:val="28"/>
        </w:rPr>
        <w:t>од</w:t>
      </w:r>
      <w:proofErr w:type="spellEnd"/>
    </w:p>
    <w:tbl>
      <w:tblPr>
        <w:tblW w:w="1603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75"/>
        <w:gridCol w:w="1417"/>
        <w:gridCol w:w="1255"/>
        <w:gridCol w:w="1613"/>
        <w:gridCol w:w="2235"/>
        <w:gridCol w:w="1732"/>
        <w:gridCol w:w="2070"/>
        <w:gridCol w:w="5236"/>
      </w:tblGrid>
      <w:tr w:rsidR="002F7098" w:rsidTr="00413A41">
        <w:trPr>
          <w:cantSplit/>
          <w:trHeight w:val="851"/>
          <w:tblHeader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Default="002F70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2F7098" w:rsidRDefault="002F709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  <w:p w:rsidR="002F7098" w:rsidRDefault="002F70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Должность, корпус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Наименование учреждения; год окончания, № диплома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8" w:rsidRPr="00413A41" w:rsidRDefault="00B94EFF" w:rsidP="00EF63AF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 xml:space="preserve">Общий стаж работы (год, мес., </w:t>
            </w:r>
            <w:proofErr w:type="spellStart"/>
            <w:r w:rsidRPr="00413A41">
              <w:rPr>
                <w:b/>
                <w:sz w:val="16"/>
                <w:szCs w:val="16"/>
              </w:rPr>
              <w:t>дн</w:t>
            </w:r>
            <w:proofErr w:type="spellEnd"/>
            <w:r w:rsidRPr="00413A41">
              <w:rPr>
                <w:b/>
                <w:sz w:val="16"/>
                <w:szCs w:val="16"/>
              </w:rPr>
              <w:t>.) на 01.09.202</w:t>
            </w:r>
            <w:r w:rsidR="00EF63A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EF63AF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 xml:space="preserve">Стаж педагогической работы (год, мес., </w:t>
            </w:r>
            <w:proofErr w:type="spellStart"/>
            <w:r w:rsidRPr="00413A41">
              <w:rPr>
                <w:b/>
                <w:sz w:val="16"/>
                <w:szCs w:val="16"/>
              </w:rPr>
              <w:t>дн</w:t>
            </w:r>
            <w:proofErr w:type="spellEnd"/>
            <w:r w:rsidRPr="00413A41">
              <w:rPr>
                <w:b/>
                <w:sz w:val="16"/>
                <w:szCs w:val="16"/>
              </w:rPr>
              <w:t>.) на 01.09.202</w:t>
            </w:r>
            <w:r w:rsidR="00EF63AF">
              <w:rPr>
                <w:b/>
                <w:sz w:val="16"/>
                <w:szCs w:val="16"/>
              </w:rPr>
              <w:t>4</w:t>
            </w:r>
            <w:r w:rsidRPr="00413A4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098" w:rsidRPr="00413A41" w:rsidRDefault="002F7098" w:rsidP="00121C8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Курсы повышения квалификации</w:t>
            </w:r>
          </w:p>
        </w:tc>
      </w:tr>
      <w:tr w:rsidR="002F7098" w:rsidTr="002F7098">
        <w:trPr>
          <w:trHeight w:val="145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Мамонова Татьяна </w:t>
            </w:r>
            <w:r w:rsidR="00B94EFF">
              <w:rPr>
                <w:sz w:val="18"/>
                <w:szCs w:val="18"/>
              </w:rPr>
              <w:t>Викторовна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CB07A7" w:rsidP="00CB0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201BD8">
              <w:rPr>
                <w:sz w:val="18"/>
                <w:szCs w:val="18"/>
              </w:rPr>
              <w:t>аведующ</w:t>
            </w:r>
            <w:r>
              <w:rPr>
                <w:sz w:val="18"/>
                <w:szCs w:val="18"/>
              </w:rPr>
              <w:t>ий</w:t>
            </w:r>
            <w:r w:rsidRPr="00201BD8">
              <w:rPr>
                <w:sz w:val="18"/>
                <w:szCs w:val="18"/>
              </w:rPr>
              <w:t xml:space="preserve"> МАДОУ "Детский сад № 48"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201BD8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Высшее  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201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2005 г. ТГУ, </w:t>
            </w:r>
          </w:p>
          <w:p w:rsidR="002F7098" w:rsidRPr="00362F03" w:rsidRDefault="002F7098" w:rsidP="00603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 г. ТОИПКРО,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ереподготовка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2F03">
              <w:rPr>
                <w:sz w:val="18"/>
                <w:szCs w:val="18"/>
              </w:rPr>
              <w:t>«Менеджмент в образовательном учреждении»</w:t>
            </w:r>
          </w:p>
          <w:p w:rsidR="002F7098" w:rsidRDefault="002F709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201BD8" w:rsidRDefault="00393158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3A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.04.3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F82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2F7098" w:rsidP="00201BD8">
            <w:pPr>
              <w:rPr>
                <w:sz w:val="18"/>
                <w:szCs w:val="18"/>
              </w:rPr>
            </w:pPr>
            <w:r w:rsidRPr="00CE3387">
              <w:rPr>
                <w:sz w:val="18"/>
                <w:szCs w:val="18"/>
              </w:rPr>
              <w:t>2023 г, ООО «Профессиональная академия», «Антитеррористическая защищенность объектов». 40 час</w:t>
            </w:r>
            <w:proofErr w:type="gramStart"/>
            <w:r w:rsidRPr="00CE3387">
              <w:rPr>
                <w:sz w:val="18"/>
                <w:szCs w:val="18"/>
              </w:rPr>
              <w:t xml:space="preserve">., </w:t>
            </w:r>
            <w:proofErr w:type="gramEnd"/>
            <w:r w:rsidRPr="00CE3387">
              <w:rPr>
                <w:sz w:val="18"/>
                <w:szCs w:val="18"/>
              </w:rPr>
              <w:t>удостоверение ФДУ № 100423</w:t>
            </w:r>
            <w:r>
              <w:rPr>
                <w:sz w:val="18"/>
                <w:szCs w:val="18"/>
              </w:rPr>
              <w:t>3</w:t>
            </w:r>
            <w:r w:rsidRPr="00CE3387">
              <w:rPr>
                <w:sz w:val="18"/>
                <w:szCs w:val="18"/>
              </w:rPr>
              <w:t>, рег. № ФДУ100423</w:t>
            </w:r>
            <w:r>
              <w:rPr>
                <w:sz w:val="18"/>
                <w:szCs w:val="18"/>
              </w:rPr>
              <w:t>3</w:t>
            </w:r>
            <w:r w:rsidRPr="00CE3387">
              <w:rPr>
                <w:sz w:val="18"/>
                <w:szCs w:val="18"/>
              </w:rPr>
              <w:t>, г. Ижевск, 16.03.23-10.04.2023</w:t>
            </w:r>
          </w:p>
        </w:tc>
      </w:tr>
      <w:tr w:rsidR="002F7098" w:rsidTr="002F7098">
        <w:trPr>
          <w:trHeight w:val="11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Шайдулина 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 Загферовна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зав. по ВМР, </w:t>
            </w:r>
          </w:p>
          <w:p w:rsidR="002F7098" w:rsidRDefault="002F7098">
            <w:pPr>
              <w:jc w:val="center"/>
            </w:pPr>
            <w:r>
              <w:rPr>
                <w:sz w:val="18"/>
                <w:szCs w:val="18"/>
              </w:rPr>
              <w:t>корпус № 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1983г. ТГУ, преподаватель русского языка и литературы, </w:t>
            </w:r>
          </w:p>
          <w:p w:rsidR="002F7098" w:rsidRDefault="002F7098" w:rsidP="00603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Д-КВ№ 296168</w:t>
            </w:r>
          </w:p>
          <w:p w:rsidR="002F7098" w:rsidRDefault="002F7098" w:rsidP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2014г. ТОИПКРО,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ереподготовка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2F03">
              <w:rPr>
                <w:sz w:val="18"/>
                <w:szCs w:val="18"/>
              </w:rPr>
              <w:t>«Менеджмент в образовательном учреждении».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393158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3A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.08.17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393158" w:rsidP="007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362F03" w:rsidRDefault="002F7098" w:rsidP="00567095">
            <w:pPr>
              <w:rPr>
                <w:sz w:val="18"/>
                <w:szCs w:val="18"/>
              </w:rPr>
            </w:pPr>
            <w:r w:rsidRPr="00362F03">
              <w:rPr>
                <w:sz w:val="18"/>
                <w:szCs w:val="18"/>
              </w:rPr>
              <w:t>2017г., ТГПУ «Менеджмент организации в условиях ФГОС. Специфика принятия управленческих решений», 108 час.</w:t>
            </w:r>
          </w:p>
          <w:p w:rsidR="002F7098" w:rsidRPr="00362F03" w:rsidRDefault="002F7098" w:rsidP="00567095">
            <w:pPr>
              <w:rPr>
                <w:sz w:val="18"/>
                <w:szCs w:val="18"/>
              </w:rPr>
            </w:pPr>
            <w:r w:rsidRPr="00362F03">
              <w:rPr>
                <w:sz w:val="18"/>
                <w:szCs w:val="18"/>
              </w:rPr>
              <w:t xml:space="preserve">2019 г., </w:t>
            </w:r>
            <w:proofErr w:type="gramStart"/>
            <w:r w:rsidRPr="00362F03">
              <w:rPr>
                <w:sz w:val="18"/>
                <w:szCs w:val="18"/>
              </w:rPr>
              <w:t>МАУ</w:t>
            </w:r>
            <w:proofErr w:type="gramEnd"/>
            <w:r w:rsidRPr="00362F03">
              <w:rPr>
                <w:sz w:val="18"/>
                <w:szCs w:val="18"/>
              </w:rPr>
              <w:t xml:space="preserve"> ЗАТО Северск «РЦО», «Деятельность конфликтной комиссии, технологии конструктивного разрешения конфликтов», 16 час., рег. № 2131</w:t>
            </w:r>
          </w:p>
          <w:p w:rsidR="002F7098" w:rsidRDefault="002F7098" w:rsidP="00567095">
            <w:pPr>
              <w:rPr>
                <w:sz w:val="18"/>
                <w:szCs w:val="18"/>
              </w:rPr>
            </w:pPr>
            <w:r w:rsidRPr="00362F03">
              <w:rPr>
                <w:sz w:val="18"/>
                <w:szCs w:val="18"/>
              </w:rPr>
              <w:t>2020 г. - АНО «СПБ ЦДПО», «Противодействие коррупции в образовательной организации», 72 час</w:t>
            </w:r>
            <w:proofErr w:type="gramStart"/>
            <w:r w:rsidRPr="00362F03">
              <w:rPr>
                <w:sz w:val="18"/>
                <w:szCs w:val="18"/>
              </w:rPr>
              <w:t xml:space="preserve">., </w:t>
            </w:r>
            <w:proofErr w:type="gramEnd"/>
            <w:r w:rsidRPr="00362F03">
              <w:rPr>
                <w:sz w:val="18"/>
                <w:szCs w:val="18"/>
              </w:rPr>
              <w:t>удостоверение 783101116540, рег. № 95072</w:t>
            </w:r>
          </w:p>
          <w:p w:rsidR="004B67B2" w:rsidRDefault="004B67B2" w:rsidP="00564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г., ООО «ЦНОИ», «Реализация федеральной образовательной программы  дошкольного образования (ФОП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): </w:t>
            </w:r>
            <w:proofErr w:type="gramStart"/>
            <w:r>
              <w:rPr>
                <w:sz w:val="18"/>
                <w:szCs w:val="18"/>
              </w:rPr>
              <w:t>сопровождение</w:t>
            </w:r>
            <w:proofErr w:type="gramEnd"/>
            <w:r>
              <w:rPr>
                <w:sz w:val="18"/>
                <w:szCs w:val="18"/>
              </w:rPr>
              <w:t xml:space="preserve"> специалистов дошкольных образовательных организаций», 72 час., удостоверение </w:t>
            </w:r>
            <w:r w:rsidR="005642E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83103713275, рег. № 78/102-1619</w:t>
            </w:r>
          </w:p>
        </w:tc>
      </w:tr>
      <w:tr w:rsidR="002F7098" w:rsidTr="002F7098">
        <w:trPr>
          <w:trHeight w:val="120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Ядрышникова Наталья Анатольевна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зав. по ВМР,</w:t>
            </w:r>
          </w:p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№ 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 г., ТГПУ, дошкольная педагогика и психология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БВС № 0259569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2014г. ТОИПКРО,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ереподготовка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2F03">
              <w:rPr>
                <w:sz w:val="18"/>
                <w:szCs w:val="18"/>
              </w:rPr>
              <w:t>«Менеджмент в образовательном учреждении».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393158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3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.09.17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CE3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17.00.17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362F03" w:rsidRDefault="002F7098" w:rsidP="00567095">
            <w:pPr>
              <w:rPr>
                <w:sz w:val="18"/>
                <w:szCs w:val="18"/>
              </w:rPr>
            </w:pPr>
            <w:r w:rsidRPr="00362F03">
              <w:rPr>
                <w:sz w:val="18"/>
                <w:szCs w:val="18"/>
              </w:rPr>
              <w:t xml:space="preserve">2016 г., </w:t>
            </w:r>
            <w:proofErr w:type="gramStart"/>
            <w:r w:rsidRPr="00362F03">
              <w:rPr>
                <w:sz w:val="18"/>
                <w:szCs w:val="18"/>
              </w:rPr>
              <w:t>МАУ</w:t>
            </w:r>
            <w:proofErr w:type="gramEnd"/>
            <w:r w:rsidRPr="00362F03">
              <w:rPr>
                <w:sz w:val="18"/>
                <w:szCs w:val="18"/>
              </w:rPr>
              <w:t xml:space="preserve"> ЗАТО Северск «РЦО», «Развитие конфликтной компетентности педагога в современных условиях», 24 час., удостоверение 702402434104, рег. № 1291 от 29.02.2016</w:t>
            </w:r>
          </w:p>
          <w:p w:rsidR="002F7098" w:rsidRPr="00362F03" w:rsidRDefault="002F7098" w:rsidP="00567095">
            <w:pPr>
              <w:rPr>
                <w:sz w:val="18"/>
                <w:szCs w:val="18"/>
              </w:rPr>
            </w:pPr>
            <w:r w:rsidRPr="00362F03">
              <w:rPr>
                <w:sz w:val="18"/>
                <w:szCs w:val="18"/>
              </w:rPr>
              <w:t xml:space="preserve">2017 г., </w:t>
            </w:r>
            <w:proofErr w:type="gramStart"/>
            <w:r w:rsidRPr="00362F03">
              <w:rPr>
                <w:sz w:val="18"/>
                <w:szCs w:val="18"/>
              </w:rPr>
              <w:t>МКУ</w:t>
            </w:r>
            <w:proofErr w:type="gramEnd"/>
            <w:r w:rsidRPr="00362F03">
              <w:rPr>
                <w:sz w:val="18"/>
                <w:szCs w:val="18"/>
              </w:rPr>
              <w:t xml:space="preserve"> ЗАТО Северск «РЦО», «Организация образовательного процесса для детей с ОВЗ в условиях реализации ФГОС», 72 часа, удостоверение 702403790946, рег. № 1639 от 12.05.2017</w:t>
            </w:r>
          </w:p>
          <w:p w:rsidR="002F7098" w:rsidRPr="00362F03" w:rsidRDefault="002F7098" w:rsidP="00567095">
            <w:pPr>
              <w:rPr>
                <w:sz w:val="18"/>
                <w:szCs w:val="18"/>
              </w:rPr>
            </w:pPr>
            <w:r w:rsidRPr="00362F03">
              <w:rPr>
                <w:sz w:val="18"/>
                <w:szCs w:val="18"/>
              </w:rPr>
              <w:t xml:space="preserve">2017 г., </w:t>
            </w:r>
            <w:proofErr w:type="gramStart"/>
            <w:r w:rsidRPr="00362F03">
              <w:rPr>
                <w:sz w:val="18"/>
                <w:szCs w:val="18"/>
              </w:rPr>
              <w:t>МКУ</w:t>
            </w:r>
            <w:proofErr w:type="gramEnd"/>
            <w:r w:rsidRPr="00362F03">
              <w:rPr>
                <w:sz w:val="18"/>
                <w:szCs w:val="18"/>
              </w:rPr>
              <w:t xml:space="preserve"> ЗАТО Северск «РЦО», «Развитие конфликтной компетентности педагога в современных условиях», 24 час., удостоверение 702402434104, рег. № 1291 от 29.02.2016 г.</w:t>
            </w:r>
          </w:p>
          <w:p w:rsidR="002F7098" w:rsidRDefault="002F7098" w:rsidP="00567095">
            <w:pPr>
              <w:rPr>
                <w:sz w:val="18"/>
                <w:szCs w:val="18"/>
              </w:rPr>
            </w:pPr>
            <w:r w:rsidRPr="00362F03">
              <w:rPr>
                <w:sz w:val="18"/>
                <w:szCs w:val="18"/>
              </w:rPr>
              <w:t xml:space="preserve">2019 г., </w:t>
            </w:r>
            <w:proofErr w:type="gramStart"/>
            <w:r w:rsidRPr="00362F03">
              <w:rPr>
                <w:sz w:val="18"/>
                <w:szCs w:val="18"/>
              </w:rPr>
              <w:t>МАУ</w:t>
            </w:r>
            <w:proofErr w:type="gramEnd"/>
            <w:r w:rsidRPr="00362F03">
              <w:rPr>
                <w:sz w:val="18"/>
                <w:szCs w:val="18"/>
              </w:rPr>
              <w:t xml:space="preserve"> ЗАТО Северск «РЦО», «Деятельность конфликтной комиссии, технологии конструктивного разрешения конфликтов», 16 час., рег. № 2134, удостоверение 702403791441</w:t>
            </w:r>
          </w:p>
          <w:p w:rsidR="00B94EFF" w:rsidRDefault="00312378" w:rsidP="00312378">
            <w:pPr>
              <w:rPr>
                <w:sz w:val="18"/>
                <w:szCs w:val="18"/>
              </w:rPr>
            </w:pPr>
            <w:r w:rsidRPr="00312378">
              <w:rPr>
                <w:sz w:val="18"/>
                <w:szCs w:val="18"/>
              </w:rPr>
              <w:t>2023 г. – АНО ДПО «Межрегиональный институт повышения квалификации и профессиональной переподготовки», «Внедрение и реализация Федеральной образовательной программы дошкольного образования в образовательной практике», 72 час</w:t>
            </w:r>
            <w:proofErr w:type="gramStart"/>
            <w:r w:rsidRPr="00312378">
              <w:rPr>
                <w:sz w:val="18"/>
                <w:szCs w:val="18"/>
              </w:rPr>
              <w:t xml:space="preserve">., </w:t>
            </w:r>
            <w:proofErr w:type="gramEnd"/>
            <w:r w:rsidRPr="00312378">
              <w:rPr>
                <w:sz w:val="18"/>
                <w:szCs w:val="18"/>
              </w:rPr>
              <w:t>удостоверение 42241997747</w:t>
            </w:r>
            <w:r>
              <w:rPr>
                <w:sz w:val="18"/>
                <w:szCs w:val="18"/>
              </w:rPr>
              <w:t>0</w:t>
            </w:r>
            <w:r w:rsidRPr="00312378">
              <w:rPr>
                <w:sz w:val="18"/>
                <w:szCs w:val="18"/>
              </w:rPr>
              <w:t>,рег. № 201</w:t>
            </w:r>
            <w:r>
              <w:rPr>
                <w:sz w:val="18"/>
                <w:szCs w:val="18"/>
              </w:rPr>
              <w:t>69</w:t>
            </w:r>
            <w:r w:rsidRPr="00312378">
              <w:rPr>
                <w:sz w:val="18"/>
                <w:szCs w:val="18"/>
              </w:rPr>
              <w:t>, г. Кемерово, 12.05.2023-26.05.2023</w:t>
            </w:r>
          </w:p>
        </w:tc>
      </w:tr>
    </w:tbl>
    <w:p w:rsidR="00413FDC" w:rsidRDefault="00413FDC">
      <w:pPr>
        <w:jc w:val="center"/>
        <w:rPr>
          <w:b/>
          <w:bCs/>
          <w:sz w:val="24"/>
          <w:szCs w:val="28"/>
        </w:rPr>
      </w:pPr>
    </w:p>
    <w:p w:rsidR="00413FDC" w:rsidRDefault="00413FDC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:rsidR="00121C81" w:rsidRDefault="00121C81">
      <w:pPr>
        <w:jc w:val="center"/>
        <w:rPr>
          <w:b/>
          <w:bCs/>
          <w:sz w:val="24"/>
          <w:szCs w:val="28"/>
        </w:rPr>
      </w:pPr>
    </w:p>
    <w:p w:rsidR="003E4FD0" w:rsidRDefault="00413FDC" w:rsidP="003E4FD0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Специалисты</w:t>
      </w:r>
      <w:r w:rsidR="00121C81" w:rsidRPr="00121C81">
        <w:rPr>
          <w:b/>
          <w:bCs/>
          <w:sz w:val="24"/>
          <w:szCs w:val="28"/>
        </w:rPr>
        <w:t xml:space="preserve"> МАДОУ «Детский сад № 48» </w:t>
      </w:r>
      <w:r w:rsidR="002F7098">
        <w:rPr>
          <w:b/>
          <w:bCs/>
          <w:sz w:val="24"/>
          <w:szCs w:val="28"/>
        </w:rPr>
        <w:t>на 202</w:t>
      </w:r>
      <w:r w:rsidR="00EF63AF">
        <w:rPr>
          <w:b/>
          <w:bCs/>
          <w:sz w:val="24"/>
          <w:szCs w:val="28"/>
        </w:rPr>
        <w:t>4</w:t>
      </w:r>
      <w:r w:rsidR="003E4FD0">
        <w:rPr>
          <w:b/>
          <w:bCs/>
          <w:sz w:val="24"/>
          <w:szCs w:val="28"/>
        </w:rPr>
        <w:t>-202</w:t>
      </w:r>
      <w:r w:rsidR="00EF63AF">
        <w:rPr>
          <w:b/>
          <w:bCs/>
          <w:sz w:val="24"/>
          <w:szCs w:val="28"/>
        </w:rPr>
        <w:t>5</w:t>
      </w:r>
      <w:r w:rsidR="003E4FD0">
        <w:rPr>
          <w:b/>
          <w:bCs/>
          <w:sz w:val="24"/>
          <w:szCs w:val="28"/>
        </w:rPr>
        <w:t xml:space="preserve"> </w:t>
      </w:r>
      <w:proofErr w:type="spellStart"/>
      <w:r w:rsidR="003E4FD0">
        <w:rPr>
          <w:b/>
          <w:bCs/>
          <w:sz w:val="24"/>
          <w:szCs w:val="28"/>
        </w:rPr>
        <w:t>уч</w:t>
      </w:r>
      <w:proofErr w:type="gramStart"/>
      <w:r w:rsidR="003E4FD0">
        <w:rPr>
          <w:b/>
          <w:bCs/>
          <w:sz w:val="24"/>
          <w:szCs w:val="28"/>
        </w:rPr>
        <w:t>.г</w:t>
      </w:r>
      <w:proofErr w:type="gramEnd"/>
      <w:r w:rsidR="003E4FD0">
        <w:rPr>
          <w:b/>
          <w:bCs/>
          <w:sz w:val="24"/>
          <w:szCs w:val="28"/>
        </w:rPr>
        <w:t>од</w:t>
      </w:r>
      <w:proofErr w:type="spellEnd"/>
    </w:p>
    <w:tbl>
      <w:tblPr>
        <w:tblW w:w="159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417"/>
        <w:gridCol w:w="1418"/>
        <w:gridCol w:w="992"/>
        <w:gridCol w:w="2268"/>
        <w:gridCol w:w="1276"/>
        <w:gridCol w:w="1559"/>
        <w:gridCol w:w="1276"/>
        <w:gridCol w:w="1417"/>
        <w:gridCol w:w="3827"/>
      </w:tblGrid>
      <w:tr w:rsidR="00413A41" w:rsidTr="00413A41">
        <w:trPr>
          <w:cantSplit/>
          <w:trHeight w:val="869"/>
          <w:tblHeader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№</w:t>
            </w:r>
          </w:p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13A41">
              <w:rPr>
                <w:b/>
                <w:sz w:val="16"/>
                <w:szCs w:val="16"/>
              </w:rPr>
              <w:t>п</w:t>
            </w:r>
            <w:proofErr w:type="gramEnd"/>
            <w:r w:rsidRPr="00413A41">
              <w:rPr>
                <w:b/>
                <w:sz w:val="16"/>
                <w:szCs w:val="16"/>
              </w:rPr>
              <w:t>/п</w:t>
            </w:r>
          </w:p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Должность, корпус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Наименование учреждения; год окончания, № диплома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8" w:rsidRPr="00413A41" w:rsidRDefault="00B94EFF" w:rsidP="00EF63AF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 xml:space="preserve">Общий стаж работы (год, мес., </w:t>
            </w:r>
            <w:proofErr w:type="spellStart"/>
            <w:r w:rsidRPr="00413A41">
              <w:rPr>
                <w:b/>
                <w:sz w:val="16"/>
                <w:szCs w:val="16"/>
              </w:rPr>
              <w:t>дн</w:t>
            </w:r>
            <w:proofErr w:type="spellEnd"/>
            <w:r w:rsidRPr="00413A41">
              <w:rPr>
                <w:b/>
                <w:sz w:val="16"/>
                <w:szCs w:val="16"/>
              </w:rPr>
              <w:t>.) на 01.09.202</w:t>
            </w:r>
            <w:r w:rsidR="00EF63A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EF63AF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 xml:space="preserve">Стаж педагогической работы (год, мес., </w:t>
            </w:r>
            <w:proofErr w:type="spellStart"/>
            <w:r w:rsidRPr="00413A41">
              <w:rPr>
                <w:b/>
                <w:sz w:val="16"/>
                <w:szCs w:val="16"/>
              </w:rPr>
              <w:t>дн</w:t>
            </w:r>
            <w:proofErr w:type="spellEnd"/>
            <w:r w:rsidRPr="00413A41">
              <w:rPr>
                <w:b/>
                <w:sz w:val="16"/>
                <w:szCs w:val="16"/>
              </w:rPr>
              <w:t>.) на 01.09.202</w:t>
            </w:r>
            <w:r w:rsidR="00EF63A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098" w:rsidRPr="00413A41" w:rsidRDefault="002F7098" w:rsidP="00421A96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Дата присвоения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098" w:rsidRPr="00413A41" w:rsidRDefault="002F7098" w:rsidP="002F7098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Курсы повышения квалификации</w:t>
            </w:r>
          </w:p>
        </w:tc>
      </w:tr>
      <w:tr w:rsidR="00413A41" w:rsidTr="00413A41">
        <w:trPr>
          <w:trHeight w:val="102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Бичан 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руководитель, корпус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</w:pPr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1979г., Томское педучилище, учитель пения,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Я-№750641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393158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3A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3A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59447E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</w:t>
            </w:r>
            <w:r w:rsidR="0059447E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D6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F5" w:rsidRPr="00D61BF5" w:rsidRDefault="00D61BF5" w:rsidP="00D61BF5">
            <w:pPr>
              <w:jc w:val="center"/>
              <w:rPr>
                <w:sz w:val="18"/>
                <w:szCs w:val="18"/>
              </w:rPr>
            </w:pPr>
            <w:r w:rsidRPr="00D61BF5">
              <w:rPr>
                <w:sz w:val="18"/>
                <w:szCs w:val="18"/>
              </w:rPr>
              <w:t xml:space="preserve">Распоряжение </w:t>
            </w:r>
            <w:proofErr w:type="gramStart"/>
            <w:r w:rsidRPr="00D61BF5">
              <w:rPr>
                <w:sz w:val="18"/>
                <w:szCs w:val="18"/>
              </w:rPr>
              <w:t>ДО</w:t>
            </w:r>
            <w:proofErr w:type="gramEnd"/>
            <w:r w:rsidRPr="00D61BF5">
              <w:rPr>
                <w:sz w:val="18"/>
                <w:szCs w:val="18"/>
              </w:rPr>
              <w:t xml:space="preserve"> ТО </w:t>
            </w:r>
          </w:p>
          <w:p w:rsidR="00E10AD0" w:rsidRDefault="00D61BF5" w:rsidP="00D61BF5">
            <w:pPr>
              <w:jc w:val="center"/>
              <w:rPr>
                <w:sz w:val="18"/>
                <w:szCs w:val="18"/>
              </w:rPr>
            </w:pPr>
            <w:r w:rsidRPr="00D61BF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1579</w:t>
            </w:r>
            <w:r w:rsidRPr="00D61BF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06.11.2024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2013 г. ТОИПКРО «Особенности музыкального воспитания в условиях современного детского сада», 72 часа.</w:t>
            </w:r>
          </w:p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2017 г., ТГПУ «Психолого-педагогические технологии организации воспитательно-образовательной деятельности в дошкольном образовательном учреждении в соответствии с требованиями ФГОС», 108 час.</w:t>
            </w:r>
          </w:p>
          <w:p w:rsidR="00752456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2020 г. - АНО «СПБ ЦДПО», «Организация музыкального воспитания детей в дошкольной организации», 72 час</w:t>
            </w:r>
            <w:proofErr w:type="gramStart"/>
            <w:r w:rsidRPr="00EF3C31">
              <w:rPr>
                <w:sz w:val="18"/>
                <w:szCs w:val="18"/>
              </w:rPr>
              <w:t xml:space="preserve">., </w:t>
            </w:r>
            <w:proofErr w:type="gramEnd"/>
            <w:r w:rsidRPr="00EF3C31">
              <w:rPr>
                <w:sz w:val="18"/>
                <w:szCs w:val="18"/>
              </w:rPr>
              <w:t>удостоверение 783101116535, рег. № 95067.</w:t>
            </w:r>
          </w:p>
          <w:p w:rsidR="00865F13" w:rsidRDefault="00865F13" w:rsidP="00865F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37985, рег. № 156166237985, г. Брянск.</w:t>
            </w:r>
          </w:p>
        </w:tc>
      </w:tr>
      <w:tr w:rsidR="00413A41" w:rsidTr="00413A41">
        <w:trPr>
          <w:trHeight w:val="82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Берсенева</w:t>
            </w:r>
            <w:proofErr w:type="spellEnd"/>
            <w:r>
              <w:rPr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Учитель-логопед, </w:t>
            </w:r>
          </w:p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№ 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г., ГОУВПО «ТГПУ», логопедия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ВСА № 0635238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59447E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3A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.03.27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3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jc w:val="center"/>
              <w:rPr>
                <w:sz w:val="18"/>
                <w:szCs w:val="18"/>
              </w:rPr>
            </w:pPr>
            <w:r w:rsidRPr="00421A96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Default="002F7098" w:rsidP="00421A96">
            <w:pPr>
              <w:jc w:val="center"/>
              <w:rPr>
                <w:sz w:val="18"/>
                <w:szCs w:val="18"/>
              </w:rPr>
            </w:pPr>
            <w:r w:rsidRPr="00421A96">
              <w:rPr>
                <w:sz w:val="18"/>
                <w:szCs w:val="18"/>
              </w:rPr>
              <w:t>№ 1068-р от 25.12.2020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2014 г. МАУ ЗАТО Северск «РЦО», «Психолого-педагогические условия реализации образовательной программы в соответствии с ФГОС дошкольного образования»,  72 час</w:t>
            </w:r>
            <w:proofErr w:type="gramStart"/>
            <w:r w:rsidRPr="00EF3C31">
              <w:rPr>
                <w:sz w:val="18"/>
                <w:szCs w:val="18"/>
              </w:rPr>
              <w:t xml:space="preserve"> .</w:t>
            </w:r>
            <w:proofErr w:type="gramEnd"/>
          </w:p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2017 г. ТГПУ «Психолого-педагогические особенности коррекционно-развивающей работы в дошкольном образовательном учреждении в условиях ФГОС», 108 часов.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2020 г. - АНО «СПБ ЦДПО», «Основы специальной психологии и коррекционной педагогики в контексте требований ФГОС», 72 час</w:t>
            </w:r>
            <w:proofErr w:type="gramStart"/>
            <w:r w:rsidRPr="00EF3C31">
              <w:rPr>
                <w:sz w:val="18"/>
                <w:szCs w:val="18"/>
              </w:rPr>
              <w:t xml:space="preserve">., </w:t>
            </w:r>
            <w:proofErr w:type="gramEnd"/>
            <w:r w:rsidRPr="00EF3C31">
              <w:rPr>
                <w:sz w:val="18"/>
                <w:szCs w:val="18"/>
              </w:rPr>
              <w:t>удостоверение 783101116539, рег. № 95071</w:t>
            </w:r>
          </w:p>
          <w:p w:rsidR="002F7098" w:rsidRDefault="002F7098" w:rsidP="00B94EFF">
            <w:pPr>
              <w:jc w:val="both"/>
              <w:rPr>
                <w:sz w:val="18"/>
                <w:szCs w:val="18"/>
              </w:rPr>
            </w:pPr>
            <w:r w:rsidRPr="00CE3387"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E3387">
              <w:rPr>
                <w:sz w:val="18"/>
                <w:szCs w:val="18"/>
              </w:rPr>
              <w:t>Минпросвещения</w:t>
            </w:r>
            <w:proofErr w:type="spellEnd"/>
            <w:r w:rsidRPr="00CE3387">
              <w:rPr>
                <w:sz w:val="18"/>
                <w:szCs w:val="18"/>
              </w:rPr>
              <w:t>», 144 час</w:t>
            </w:r>
            <w:proofErr w:type="gramStart"/>
            <w:r w:rsidRPr="00CE3387">
              <w:rPr>
                <w:sz w:val="18"/>
                <w:szCs w:val="18"/>
              </w:rPr>
              <w:t xml:space="preserve">., </w:t>
            </w:r>
            <w:proofErr w:type="gramEnd"/>
            <w:r w:rsidRPr="00CE3387">
              <w:rPr>
                <w:sz w:val="18"/>
                <w:szCs w:val="18"/>
              </w:rPr>
              <w:t>удостоверение  0000061662 36268, рег. № 156166236268, г. Брянск.</w:t>
            </w:r>
          </w:p>
        </w:tc>
      </w:tr>
      <w:tr w:rsidR="00413A41" w:rsidTr="00413A41">
        <w:trPr>
          <w:trHeight w:val="99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Булкина Виктория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Учитель-логопед,</w:t>
            </w:r>
          </w:p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2004 г., ГОУВПО «ТГПУ», педагогика и психология    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ВСВ 0051279</w:t>
            </w:r>
          </w:p>
          <w:p w:rsidR="002F7098" w:rsidRDefault="002F7098" w:rsidP="00E1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г., магистратура ТГПУ по направлению «Логопедия»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59447E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F63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.07.03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59447E" w:rsidP="0027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3A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.03.23</w:t>
            </w:r>
          </w:p>
          <w:p w:rsidR="002F7098" w:rsidRDefault="002F7098" w:rsidP="0027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должности учитель-логопед</w:t>
            </w:r>
          </w:p>
          <w:p w:rsidR="002F7098" w:rsidRDefault="002F7098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63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CE3387" w:rsidRDefault="002F7098" w:rsidP="00CE3387">
            <w:pPr>
              <w:jc w:val="center"/>
              <w:rPr>
                <w:sz w:val="18"/>
                <w:szCs w:val="18"/>
              </w:rPr>
            </w:pPr>
            <w:r w:rsidRPr="00CE3387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Pr="00E1077A" w:rsidRDefault="002F7098" w:rsidP="00E1077A">
            <w:pPr>
              <w:jc w:val="center"/>
              <w:rPr>
                <w:sz w:val="18"/>
                <w:szCs w:val="18"/>
              </w:rPr>
            </w:pPr>
            <w:r w:rsidRPr="00E1077A">
              <w:rPr>
                <w:sz w:val="18"/>
                <w:szCs w:val="18"/>
              </w:rPr>
              <w:t xml:space="preserve">№1690-р </w:t>
            </w:r>
          </w:p>
          <w:p w:rsidR="002F7098" w:rsidRDefault="002F7098" w:rsidP="00E1077A">
            <w:pPr>
              <w:jc w:val="center"/>
              <w:rPr>
                <w:sz w:val="18"/>
                <w:szCs w:val="18"/>
              </w:rPr>
            </w:pPr>
            <w:r w:rsidRPr="00E1077A">
              <w:rPr>
                <w:sz w:val="18"/>
                <w:szCs w:val="18"/>
              </w:rPr>
              <w:t xml:space="preserve"> от 31.10.2023-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2015 г., </w:t>
            </w:r>
            <w:proofErr w:type="gramStart"/>
            <w:r w:rsidRPr="00567095">
              <w:rPr>
                <w:sz w:val="18"/>
                <w:szCs w:val="18"/>
              </w:rPr>
              <w:t>МАУ</w:t>
            </w:r>
            <w:proofErr w:type="gramEnd"/>
            <w:r w:rsidRPr="00567095">
              <w:rPr>
                <w:sz w:val="18"/>
                <w:szCs w:val="18"/>
              </w:rPr>
              <w:t xml:space="preserve"> ЗАТО Северск «РЦО», «Управление дошкольной организацией в условиях реализации ФГОС», 72 часа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2016 г., </w:t>
            </w:r>
            <w:proofErr w:type="gramStart"/>
            <w:r w:rsidRPr="00567095">
              <w:rPr>
                <w:sz w:val="18"/>
                <w:szCs w:val="18"/>
              </w:rPr>
              <w:t>МАУ</w:t>
            </w:r>
            <w:proofErr w:type="gramEnd"/>
            <w:r w:rsidRPr="00567095">
              <w:rPr>
                <w:sz w:val="18"/>
                <w:szCs w:val="18"/>
              </w:rPr>
              <w:t xml:space="preserve"> ЗАТО Северск «РЦО», «Психолого-педагогические условия реализации образовательной программы в соответствии с ФГОС дошкольного образования», 32 часа</w:t>
            </w:r>
          </w:p>
          <w:p w:rsidR="00865F13" w:rsidRPr="00567095" w:rsidRDefault="00865F13" w:rsidP="00567095">
            <w:pPr>
              <w:jc w:val="both"/>
              <w:rPr>
                <w:sz w:val="18"/>
                <w:szCs w:val="18"/>
              </w:rPr>
            </w:pPr>
            <w:r w:rsidRPr="00865F13"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865F13">
              <w:rPr>
                <w:sz w:val="18"/>
                <w:szCs w:val="18"/>
              </w:rPr>
              <w:t>Минпросвещения</w:t>
            </w:r>
            <w:proofErr w:type="spellEnd"/>
            <w:r w:rsidRPr="00865F13">
              <w:rPr>
                <w:sz w:val="18"/>
                <w:szCs w:val="18"/>
              </w:rPr>
              <w:t>», 144 час</w:t>
            </w:r>
            <w:proofErr w:type="gramStart"/>
            <w:r w:rsidRPr="00865F13">
              <w:rPr>
                <w:sz w:val="18"/>
                <w:szCs w:val="18"/>
              </w:rPr>
              <w:t xml:space="preserve">., </w:t>
            </w:r>
            <w:proofErr w:type="gramEnd"/>
            <w:r w:rsidRPr="00865F13">
              <w:rPr>
                <w:sz w:val="18"/>
                <w:szCs w:val="18"/>
              </w:rPr>
              <w:t xml:space="preserve">удостоверение  0000061662 </w:t>
            </w:r>
            <w:r>
              <w:rPr>
                <w:sz w:val="18"/>
                <w:szCs w:val="18"/>
              </w:rPr>
              <w:t>50372</w:t>
            </w:r>
            <w:r w:rsidRPr="00865F13">
              <w:rPr>
                <w:sz w:val="18"/>
                <w:szCs w:val="18"/>
              </w:rPr>
              <w:t>, рег. № 1561662</w:t>
            </w:r>
            <w:r>
              <w:rPr>
                <w:sz w:val="18"/>
                <w:szCs w:val="18"/>
              </w:rPr>
              <w:t>50372</w:t>
            </w:r>
            <w:r w:rsidRPr="00865F13">
              <w:rPr>
                <w:sz w:val="18"/>
                <w:szCs w:val="18"/>
              </w:rPr>
              <w:t>, г. Брянск.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E1077A">
              <w:rPr>
                <w:sz w:val="18"/>
                <w:szCs w:val="18"/>
              </w:rPr>
              <w:t>2023 г. – АНО ДПО «Межрегиональный институт повышения квалификации и профессиональной переподготовки», «Внедрение и реализация Федеральной образовательной программы дошкольного образования в образовательной практике», 72 час</w:t>
            </w:r>
            <w:proofErr w:type="gramStart"/>
            <w:r w:rsidRPr="00E1077A">
              <w:rPr>
                <w:sz w:val="18"/>
                <w:szCs w:val="18"/>
              </w:rPr>
              <w:t xml:space="preserve">., </w:t>
            </w:r>
            <w:proofErr w:type="gramEnd"/>
            <w:r w:rsidRPr="00E1077A">
              <w:rPr>
                <w:sz w:val="18"/>
                <w:szCs w:val="18"/>
              </w:rPr>
              <w:t>удостоверение 422419977472,рег. № 20171, г. Кемерово, 12.05.2023-26.05.2023</w:t>
            </w:r>
          </w:p>
        </w:tc>
      </w:tr>
      <w:tr w:rsidR="00413A41" w:rsidTr="00413A41">
        <w:trPr>
          <w:trHeight w:val="154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C87006" w:rsidRDefault="002F7098">
            <w:pPr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Бурдюгова Людмила 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C87006" w:rsidRDefault="002F7098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Старший воспитатель, корпус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C87006" w:rsidRDefault="002F7098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 xml:space="preserve">Высшее </w:t>
            </w:r>
            <w:proofErr w:type="spellStart"/>
            <w:r w:rsidRPr="00C87006">
              <w:rPr>
                <w:sz w:val="18"/>
                <w:szCs w:val="18"/>
              </w:rPr>
              <w:t>пед</w:t>
            </w:r>
            <w:proofErr w:type="spellEnd"/>
            <w:r w:rsidRPr="00C87006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C87006" w:rsidRDefault="002F7098">
            <w:pPr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1992 г., Томский государственный педагогический институт, педагогика и психология (дошкольная)</w:t>
            </w:r>
          </w:p>
          <w:p w:rsidR="002F7098" w:rsidRPr="00C87006" w:rsidRDefault="002F7098">
            <w:pPr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ФВ№ 333853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C87006" w:rsidRDefault="00EF63AF" w:rsidP="00271033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40</w:t>
            </w:r>
            <w:r w:rsidR="0059447E" w:rsidRPr="00C87006">
              <w:rPr>
                <w:sz w:val="18"/>
                <w:szCs w:val="18"/>
              </w:rPr>
              <w:t>.06.19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C87006" w:rsidRDefault="002F7098" w:rsidP="00EF63AF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2</w:t>
            </w:r>
            <w:r w:rsidR="00EF63AF" w:rsidRPr="00C87006">
              <w:rPr>
                <w:sz w:val="18"/>
                <w:szCs w:val="18"/>
              </w:rPr>
              <w:t>6</w:t>
            </w:r>
            <w:r w:rsidRPr="00C87006">
              <w:rPr>
                <w:sz w:val="18"/>
                <w:szCs w:val="18"/>
              </w:rPr>
              <w:t>.07.20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C87006" w:rsidRDefault="002F7098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C87006" w:rsidRDefault="002F7098" w:rsidP="00421A96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Pr="00C87006" w:rsidRDefault="002F7098" w:rsidP="00421A96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№ 362-р от 30.04.2020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C87006" w:rsidRDefault="002F7098" w:rsidP="00567095">
            <w:pPr>
              <w:jc w:val="both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2014 г., ТОИПКРО «Менеджмент в образовательном учреждении».</w:t>
            </w:r>
          </w:p>
          <w:p w:rsidR="002F7098" w:rsidRPr="00C87006" w:rsidRDefault="002F7098" w:rsidP="00567095">
            <w:pPr>
              <w:jc w:val="both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2017 г., ООО «ЦНОИ», «Образование детей с ОВЗ в условиях реализации ФГОС (инклюзивное образование)», 72 часа</w:t>
            </w:r>
          </w:p>
          <w:p w:rsidR="002F7098" w:rsidRPr="00C87006" w:rsidRDefault="002F7098" w:rsidP="00567095">
            <w:pPr>
              <w:jc w:val="both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>2020 г. - АНО «СПБ ЦДПО», «Организация образовательного процесса ребенка дошкольного возраста с учетом его особых образовательных потребностей», 72 час</w:t>
            </w:r>
            <w:proofErr w:type="gramStart"/>
            <w:r w:rsidRPr="00C87006">
              <w:rPr>
                <w:sz w:val="18"/>
                <w:szCs w:val="18"/>
              </w:rPr>
              <w:t xml:space="preserve">., </w:t>
            </w:r>
            <w:proofErr w:type="gramEnd"/>
            <w:r w:rsidRPr="00C87006">
              <w:rPr>
                <w:sz w:val="18"/>
                <w:szCs w:val="18"/>
              </w:rPr>
              <w:t>удостоверение  783101116536, рег. № 95068</w:t>
            </w:r>
          </w:p>
          <w:p w:rsidR="005642E3" w:rsidRPr="00C87006" w:rsidRDefault="005642E3" w:rsidP="005642E3">
            <w:pPr>
              <w:jc w:val="both"/>
              <w:rPr>
                <w:sz w:val="18"/>
                <w:szCs w:val="18"/>
              </w:rPr>
            </w:pPr>
            <w:r w:rsidRPr="00C87006">
              <w:rPr>
                <w:sz w:val="18"/>
                <w:szCs w:val="18"/>
              </w:rPr>
              <w:t xml:space="preserve">2023 г., ООО «ЦНОИ», «Реализация федеральной образовательной программы  дошкольного образования (ФОП </w:t>
            </w:r>
            <w:proofErr w:type="gramStart"/>
            <w:r w:rsidRPr="00C87006">
              <w:rPr>
                <w:sz w:val="18"/>
                <w:szCs w:val="18"/>
              </w:rPr>
              <w:t>ДО</w:t>
            </w:r>
            <w:proofErr w:type="gramEnd"/>
            <w:r w:rsidRPr="00C87006">
              <w:rPr>
                <w:sz w:val="18"/>
                <w:szCs w:val="18"/>
              </w:rPr>
              <w:t xml:space="preserve">): </w:t>
            </w:r>
            <w:proofErr w:type="gramStart"/>
            <w:r w:rsidRPr="00C87006">
              <w:rPr>
                <w:sz w:val="18"/>
                <w:szCs w:val="18"/>
              </w:rPr>
              <w:t>сопровождение</w:t>
            </w:r>
            <w:proofErr w:type="gramEnd"/>
            <w:r w:rsidRPr="00C87006">
              <w:rPr>
                <w:sz w:val="18"/>
                <w:szCs w:val="18"/>
              </w:rPr>
              <w:t xml:space="preserve"> специалистов дошкольных образовательных организаций», 72 час., удостоверение 783103713160, рег. № 78/102-1504</w:t>
            </w:r>
          </w:p>
        </w:tc>
      </w:tr>
      <w:tr w:rsidR="00413A41" w:rsidTr="00413A41">
        <w:trPr>
          <w:trHeight w:val="113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Зиновьева Светлана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Педагог-психолог,</w:t>
            </w:r>
          </w:p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2001., Томский государственный университет, психология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ДВС № 0733226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59447E" w:rsidRDefault="0059447E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63A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EF63AF">
              <w:rPr>
                <w:sz w:val="18"/>
                <w:szCs w:val="18"/>
              </w:rPr>
              <w:t>3</w:t>
            </w:r>
            <w:r w:rsidR="0059447E">
              <w:rPr>
                <w:sz w:val="18"/>
                <w:szCs w:val="18"/>
              </w:rPr>
              <w:t>.05.03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jc w:val="center"/>
              <w:rPr>
                <w:sz w:val="18"/>
                <w:szCs w:val="18"/>
              </w:rPr>
            </w:pPr>
            <w:r w:rsidRPr="00421A96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Default="002F7098" w:rsidP="00B020ED">
            <w:pPr>
              <w:jc w:val="center"/>
              <w:rPr>
                <w:sz w:val="18"/>
                <w:szCs w:val="18"/>
              </w:rPr>
            </w:pPr>
            <w:r w:rsidRPr="00421A9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2016</w:t>
            </w:r>
            <w:r w:rsidRPr="00421A96">
              <w:rPr>
                <w:sz w:val="18"/>
                <w:szCs w:val="18"/>
              </w:rPr>
              <w:t xml:space="preserve">-р от </w:t>
            </w:r>
            <w:r>
              <w:rPr>
                <w:sz w:val="18"/>
                <w:szCs w:val="18"/>
              </w:rPr>
              <w:t>24.12.2021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2015 г., </w:t>
            </w:r>
            <w:proofErr w:type="gramStart"/>
            <w:r w:rsidRPr="00567095">
              <w:rPr>
                <w:sz w:val="18"/>
                <w:szCs w:val="18"/>
              </w:rPr>
              <w:t>МАУ</w:t>
            </w:r>
            <w:proofErr w:type="gramEnd"/>
            <w:r w:rsidRPr="00567095">
              <w:rPr>
                <w:sz w:val="18"/>
                <w:szCs w:val="18"/>
              </w:rPr>
              <w:t xml:space="preserve"> ЗАТО Северск "РЦО", "Деятельность педагога в условиях реализации ФГОС дошкольного образования", 72 часа.</w:t>
            </w:r>
          </w:p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2018, ТОИПКРО, «Психолого-педагогическое </w:t>
            </w:r>
            <w:r w:rsidRPr="00567095">
              <w:rPr>
                <w:sz w:val="18"/>
                <w:szCs w:val="18"/>
              </w:rPr>
              <w:lastRenderedPageBreak/>
              <w:t>сопровождение развития детей с ОВЗ в дошкольной образовательной организации в условиях ФГОС», 108 час</w:t>
            </w:r>
            <w:proofErr w:type="gramStart"/>
            <w:r w:rsidRPr="00567095">
              <w:rPr>
                <w:sz w:val="18"/>
                <w:szCs w:val="18"/>
              </w:rPr>
              <w:t>., (</w:t>
            </w:r>
            <w:proofErr w:type="gramEnd"/>
            <w:r w:rsidRPr="00567095">
              <w:rPr>
                <w:sz w:val="18"/>
                <w:szCs w:val="18"/>
              </w:rPr>
              <w:t>16.04.-10.05.18), рег. № 2793-18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2021 г., ТОИПКРО, «Обеспечение преемственности реализации АООП в условиях ФГОС на разных уровнях образования», 64 час</w:t>
            </w:r>
            <w:proofErr w:type="gramStart"/>
            <w:r w:rsidRPr="00567095">
              <w:rPr>
                <w:sz w:val="18"/>
                <w:szCs w:val="18"/>
              </w:rPr>
              <w:t xml:space="preserve">., </w:t>
            </w:r>
            <w:proofErr w:type="gramEnd"/>
            <w:r w:rsidRPr="00567095">
              <w:rPr>
                <w:sz w:val="18"/>
                <w:szCs w:val="18"/>
              </w:rPr>
              <w:t>удостоверение 700800065402, рег. № 2264-21 (12-26 апреля 2021)</w:t>
            </w:r>
          </w:p>
          <w:p w:rsidR="002F7098" w:rsidRPr="00FB68EC" w:rsidRDefault="002F7098" w:rsidP="00FB68EC">
            <w:pPr>
              <w:jc w:val="both"/>
              <w:rPr>
                <w:sz w:val="18"/>
                <w:szCs w:val="18"/>
              </w:rPr>
            </w:pPr>
            <w:r w:rsidRPr="00FB68EC">
              <w:rPr>
                <w:sz w:val="18"/>
                <w:szCs w:val="18"/>
              </w:rPr>
              <w:t>2023 г., ЧОУ ДПО «УЦ «Академия Безопасности», «Современные информационные и коммуникационные технологии в педагогической деятельности», 72 час</w:t>
            </w:r>
            <w:proofErr w:type="gramStart"/>
            <w:r w:rsidRPr="00FB68EC">
              <w:rPr>
                <w:sz w:val="18"/>
                <w:szCs w:val="18"/>
              </w:rPr>
              <w:t xml:space="preserve">., </w:t>
            </w:r>
            <w:proofErr w:type="gramEnd"/>
            <w:r w:rsidRPr="00FB68EC">
              <w:rPr>
                <w:sz w:val="18"/>
                <w:szCs w:val="18"/>
              </w:rPr>
              <w:t>удостоверение АБ № 372400112084, рег. № 1607-0923 (20.09.2023).</w:t>
            </w:r>
          </w:p>
          <w:p w:rsidR="002F7098" w:rsidRPr="00FB68EC" w:rsidRDefault="002F7098" w:rsidP="00FB68EC">
            <w:pPr>
              <w:jc w:val="both"/>
              <w:rPr>
                <w:sz w:val="18"/>
                <w:szCs w:val="18"/>
              </w:rPr>
            </w:pPr>
            <w:r w:rsidRPr="00FB68EC">
              <w:rPr>
                <w:sz w:val="18"/>
                <w:szCs w:val="18"/>
              </w:rPr>
              <w:t>2023 г., ЧОУ ДПО «УЦ «Академия Безопасности», «Педагог-психолог: психолого-педагогические аспекты деятельности в условиях реализации ФГОС», 72 час</w:t>
            </w:r>
            <w:proofErr w:type="gramStart"/>
            <w:r w:rsidRPr="00FB68EC">
              <w:rPr>
                <w:sz w:val="18"/>
                <w:szCs w:val="18"/>
              </w:rPr>
              <w:t xml:space="preserve">., </w:t>
            </w:r>
            <w:proofErr w:type="gramEnd"/>
            <w:r w:rsidRPr="00FB68EC">
              <w:rPr>
                <w:sz w:val="18"/>
                <w:szCs w:val="18"/>
              </w:rPr>
              <w:t>удостоверение АБ № 372400110871, рег. № 1458-0923 (19.09.2023).</w:t>
            </w:r>
          </w:p>
          <w:p w:rsidR="002F7098" w:rsidRDefault="002F7098" w:rsidP="00FB68EC">
            <w:pPr>
              <w:jc w:val="both"/>
              <w:rPr>
                <w:sz w:val="18"/>
                <w:szCs w:val="18"/>
              </w:rPr>
            </w:pPr>
            <w:r w:rsidRPr="00FB68EC">
              <w:rPr>
                <w:sz w:val="18"/>
                <w:szCs w:val="18"/>
              </w:rPr>
              <w:t>2023 г., ЧОУ ДПО «УЦ «Академия Безопасности», «Концептуальные основы введения ФГОС ДО», 72 час</w:t>
            </w:r>
            <w:proofErr w:type="gramStart"/>
            <w:r w:rsidRPr="00FB68EC">
              <w:rPr>
                <w:sz w:val="18"/>
                <w:szCs w:val="18"/>
              </w:rPr>
              <w:t xml:space="preserve">., </w:t>
            </w:r>
            <w:proofErr w:type="gramEnd"/>
            <w:r w:rsidRPr="00FB68EC">
              <w:rPr>
                <w:sz w:val="18"/>
                <w:szCs w:val="18"/>
              </w:rPr>
              <w:t>удостоверение АБ № 372400112094, рег. № 1535-0923 (19.09.2023).</w:t>
            </w:r>
          </w:p>
          <w:p w:rsidR="0010528E" w:rsidRDefault="001E58D5" w:rsidP="00FB68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2024, ООО «Высшая школа делового администрирования», «Профилактика и коррекция агрессивного поведения дошкольников»,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КПК 4379715462, рег. № 0266333 (04.09.2024)</w:t>
            </w:r>
          </w:p>
          <w:p w:rsidR="001E58D5" w:rsidRPr="001E58D5" w:rsidRDefault="001E58D5" w:rsidP="001E58D5">
            <w:pPr>
              <w:jc w:val="both"/>
              <w:rPr>
                <w:sz w:val="18"/>
                <w:szCs w:val="18"/>
              </w:rPr>
            </w:pPr>
            <w:r w:rsidRPr="001E58D5">
              <w:rPr>
                <w:sz w:val="18"/>
                <w:szCs w:val="18"/>
              </w:rPr>
              <w:t>2024, ООО «Высшая школа делового администрирования», «</w:t>
            </w:r>
            <w:r>
              <w:rPr>
                <w:sz w:val="18"/>
                <w:szCs w:val="18"/>
              </w:rPr>
              <w:t>Проектирование взаимодействия дошкольной организации с семьей в рамках ФГОС ДО</w:t>
            </w:r>
            <w:r w:rsidRPr="001E58D5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72</w:t>
            </w:r>
            <w:r w:rsidRPr="001E58D5">
              <w:rPr>
                <w:sz w:val="18"/>
                <w:szCs w:val="18"/>
              </w:rPr>
              <w:t xml:space="preserve"> час</w:t>
            </w:r>
            <w:proofErr w:type="gramStart"/>
            <w:r w:rsidRPr="001E58D5">
              <w:rPr>
                <w:sz w:val="18"/>
                <w:szCs w:val="18"/>
              </w:rPr>
              <w:t xml:space="preserve">., </w:t>
            </w:r>
            <w:proofErr w:type="gramEnd"/>
            <w:r w:rsidRPr="001E58D5">
              <w:rPr>
                <w:sz w:val="18"/>
                <w:szCs w:val="18"/>
              </w:rPr>
              <w:t>удостоверение КПК 437971</w:t>
            </w:r>
            <w:r>
              <w:rPr>
                <w:sz w:val="18"/>
                <w:szCs w:val="18"/>
              </w:rPr>
              <w:t>5890</w:t>
            </w:r>
            <w:r w:rsidRPr="001E58D5">
              <w:rPr>
                <w:sz w:val="18"/>
                <w:szCs w:val="18"/>
              </w:rPr>
              <w:t>, рег. № 02</w:t>
            </w:r>
            <w:r>
              <w:rPr>
                <w:sz w:val="18"/>
                <w:szCs w:val="18"/>
              </w:rPr>
              <w:t>66761</w:t>
            </w:r>
            <w:r w:rsidRPr="001E58D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05</w:t>
            </w:r>
            <w:r w:rsidRPr="001E58D5">
              <w:rPr>
                <w:sz w:val="18"/>
                <w:szCs w:val="18"/>
              </w:rPr>
              <w:t>.09.2024)</w:t>
            </w:r>
          </w:p>
          <w:p w:rsidR="001E58D5" w:rsidRPr="001E58D5" w:rsidRDefault="001E58D5" w:rsidP="001E58D5">
            <w:pPr>
              <w:jc w:val="both"/>
              <w:rPr>
                <w:sz w:val="18"/>
                <w:szCs w:val="18"/>
              </w:rPr>
            </w:pPr>
            <w:proofErr w:type="gramStart"/>
            <w:r w:rsidRPr="001E58D5">
              <w:rPr>
                <w:sz w:val="18"/>
                <w:szCs w:val="18"/>
              </w:rPr>
              <w:t>2024, ООО «Высшая школа делового администрирования»,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144 час., удостоверение КПК 4379717803, рег. № 0268674 (10.09.2024)</w:t>
            </w:r>
            <w:proofErr w:type="gramEnd"/>
          </w:p>
          <w:p w:rsidR="001E58D5" w:rsidRDefault="001E58D5" w:rsidP="001E58D5">
            <w:pPr>
              <w:jc w:val="both"/>
              <w:rPr>
                <w:sz w:val="18"/>
                <w:szCs w:val="18"/>
              </w:rPr>
            </w:pPr>
            <w:r w:rsidRPr="001E58D5">
              <w:rPr>
                <w:sz w:val="18"/>
                <w:szCs w:val="18"/>
              </w:rPr>
              <w:t xml:space="preserve">2024, ООО «Высшая школа делового </w:t>
            </w:r>
            <w:r w:rsidRPr="001E58D5">
              <w:rPr>
                <w:sz w:val="18"/>
                <w:szCs w:val="18"/>
              </w:rPr>
              <w:lastRenderedPageBreak/>
              <w:t>администрирования», «</w:t>
            </w:r>
            <w:r>
              <w:rPr>
                <w:sz w:val="18"/>
                <w:szCs w:val="18"/>
              </w:rPr>
              <w:t>Педагогические приемы формирования дружеских</w:t>
            </w:r>
            <w:r w:rsidR="0083731B">
              <w:rPr>
                <w:sz w:val="18"/>
                <w:szCs w:val="18"/>
              </w:rPr>
              <w:t xml:space="preserve"> взаимоотношений у детей дошкольного возраста</w:t>
            </w:r>
            <w:r w:rsidRPr="001E58D5">
              <w:rPr>
                <w:sz w:val="18"/>
                <w:szCs w:val="18"/>
              </w:rPr>
              <w:t xml:space="preserve">», </w:t>
            </w:r>
            <w:r w:rsidR="0083731B">
              <w:rPr>
                <w:sz w:val="18"/>
                <w:szCs w:val="18"/>
              </w:rPr>
              <w:t>72</w:t>
            </w:r>
            <w:r w:rsidRPr="001E58D5">
              <w:rPr>
                <w:sz w:val="18"/>
                <w:szCs w:val="18"/>
              </w:rPr>
              <w:t xml:space="preserve"> час</w:t>
            </w:r>
            <w:proofErr w:type="gramStart"/>
            <w:r w:rsidRPr="001E58D5">
              <w:rPr>
                <w:sz w:val="18"/>
                <w:szCs w:val="18"/>
              </w:rPr>
              <w:t xml:space="preserve">., </w:t>
            </w:r>
            <w:proofErr w:type="gramEnd"/>
            <w:r w:rsidRPr="001E58D5">
              <w:rPr>
                <w:sz w:val="18"/>
                <w:szCs w:val="18"/>
              </w:rPr>
              <w:t>удостоверение КПК 4379</w:t>
            </w:r>
            <w:r w:rsidR="0083731B">
              <w:rPr>
                <w:sz w:val="18"/>
                <w:szCs w:val="18"/>
              </w:rPr>
              <w:t>22246</w:t>
            </w:r>
            <w:r w:rsidRPr="001E58D5">
              <w:rPr>
                <w:sz w:val="18"/>
                <w:szCs w:val="18"/>
              </w:rPr>
              <w:t>, рег. № 02</w:t>
            </w:r>
            <w:r w:rsidR="0083731B">
              <w:rPr>
                <w:sz w:val="18"/>
                <w:szCs w:val="18"/>
              </w:rPr>
              <w:t>73117</w:t>
            </w:r>
            <w:r w:rsidRPr="001E58D5">
              <w:rPr>
                <w:sz w:val="18"/>
                <w:szCs w:val="18"/>
              </w:rPr>
              <w:t xml:space="preserve"> (</w:t>
            </w:r>
            <w:r w:rsidR="0083731B">
              <w:rPr>
                <w:sz w:val="18"/>
                <w:szCs w:val="18"/>
              </w:rPr>
              <w:t>26</w:t>
            </w:r>
            <w:r w:rsidRPr="001E58D5">
              <w:rPr>
                <w:sz w:val="18"/>
                <w:szCs w:val="18"/>
              </w:rPr>
              <w:t>.09.2024)</w:t>
            </w:r>
          </w:p>
          <w:p w:rsidR="006C42CE" w:rsidRDefault="006C42CE" w:rsidP="006C42CE">
            <w:pPr>
              <w:jc w:val="both"/>
              <w:rPr>
                <w:sz w:val="18"/>
                <w:szCs w:val="18"/>
              </w:rPr>
            </w:pPr>
            <w:r w:rsidRPr="006C42CE">
              <w:rPr>
                <w:sz w:val="18"/>
                <w:szCs w:val="18"/>
              </w:rPr>
              <w:t>2024, ООО «Высшая школа делового администрирования», «</w:t>
            </w:r>
            <w:r>
              <w:rPr>
                <w:sz w:val="18"/>
                <w:szCs w:val="18"/>
              </w:rPr>
              <w:t>Песочная терапия как средство развития эмоционально-коммуникативной и познавательной сфер в работе с детьми дошкольного возраста</w:t>
            </w:r>
            <w:r w:rsidRPr="006C42CE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108</w:t>
            </w:r>
            <w:r w:rsidRPr="006C42CE">
              <w:rPr>
                <w:sz w:val="18"/>
                <w:szCs w:val="18"/>
              </w:rPr>
              <w:t xml:space="preserve"> час</w:t>
            </w:r>
            <w:proofErr w:type="gramStart"/>
            <w:r w:rsidRPr="006C42CE">
              <w:rPr>
                <w:sz w:val="18"/>
                <w:szCs w:val="18"/>
              </w:rPr>
              <w:t xml:space="preserve">., </w:t>
            </w:r>
            <w:proofErr w:type="gramEnd"/>
            <w:r w:rsidRPr="006C42CE">
              <w:rPr>
                <w:sz w:val="18"/>
                <w:szCs w:val="18"/>
              </w:rPr>
              <w:t xml:space="preserve">удостоверение </w:t>
            </w:r>
            <w:r>
              <w:rPr>
                <w:sz w:val="18"/>
                <w:szCs w:val="18"/>
              </w:rPr>
              <w:t xml:space="preserve">КПК </w:t>
            </w:r>
            <w:r w:rsidRPr="006C42CE">
              <w:rPr>
                <w:sz w:val="18"/>
                <w:szCs w:val="18"/>
              </w:rPr>
              <w:t>4379</w:t>
            </w:r>
            <w:r>
              <w:rPr>
                <w:sz w:val="18"/>
                <w:szCs w:val="18"/>
              </w:rPr>
              <w:t>728115</w:t>
            </w:r>
            <w:r w:rsidRPr="006C42CE">
              <w:rPr>
                <w:sz w:val="18"/>
                <w:szCs w:val="18"/>
              </w:rPr>
              <w:t xml:space="preserve">, рег. № </w:t>
            </w:r>
            <w:r>
              <w:rPr>
                <w:sz w:val="18"/>
                <w:szCs w:val="18"/>
              </w:rPr>
              <w:t>0278986</w:t>
            </w:r>
            <w:r w:rsidRPr="006C42C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17.10</w:t>
            </w:r>
            <w:r w:rsidRPr="006C42CE">
              <w:rPr>
                <w:sz w:val="18"/>
                <w:szCs w:val="18"/>
              </w:rPr>
              <w:t>.2024)</w:t>
            </w:r>
          </w:p>
          <w:p w:rsidR="006C42CE" w:rsidRDefault="006C42CE" w:rsidP="0019405B">
            <w:pPr>
              <w:jc w:val="both"/>
              <w:rPr>
                <w:sz w:val="18"/>
                <w:szCs w:val="18"/>
              </w:rPr>
            </w:pPr>
            <w:r w:rsidRPr="006C42CE">
              <w:rPr>
                <w:sz w:val="18"/>
                <w:szCs w:val="18"/>
              </w:rPr>
              <w:t>2024, ООО «Высшая школа делового администрирования», «</w:t>
            </w:r>
            <w:r>
              <w:rPr>
                <w:sz w:val="18"/>
                <w:szCs w:val="18"/>
              </w:rPr>
              <w:t>Методы и формы работы с родителями детей с ограниченными возможностями здоровья</w:t>
            </w:r>
            <w:r w:rsidRPr="006C42CE">
              <w:rPr>
                <w:sz w:val="18"/>
                <w:szCs w:val="18"/>
              </w:rPr>
              <w:t>», 72 час</w:t>
            </w:r>
            <w:proofErr w:type="gramStart"/>
            <w:r w:rsidRPr="006C42CE">
              <w:rPr>
                <w:sz w:val="18"/>
                <w:szCs w:val="18"/>
              </w:rPr>
              <w:t xml:space="preserve">., </w:t>
            </w:r>
            <w:proofErr w:type="gramEnd"/>
            <w:r w:rsidRPr="006C42CE">
              <w:rPr>
                <w:sz w:val="18"/>
                <w:szCs w:val="18"/>
              </w:rPr>
              <w:t xml:space="preserve">удостоверение КПК </w:t>
            </w:r>
            <w:r>
              <w:rPr>
                <w:sz w:val="18"/>
                <w:szCs w:val="18"/>
              </w:rPr>
              <w:t>4379730734</w:t>
            </w:r>
            <w:r w:rsidRPr="006C42CE">
              <w:rPr>
                <w:sz w:val="18"/>
                <w:szCs w:val="18"/>
              </w:rPr>
              <w:t>, рег. № 02</w:t>
            </w:r>
            <w:r>
              <w:rPr>
                <w:sz w:val="18"/>
                <w:szCs w:val="18"/>
              </w:rPr>
              <w:t>81605</w:t>
            </w:r>
            <w:r w:rsidRPr="006C42CE">
              <w:rPr>
                <w:sz w:val="18"/>
                <w:szCs w:val="18"/>
              </w:rPr>
              <w:t xml:space="preserve"> (</w:t>
            </w:r>
            <w:r w:rsidR="0019405B">
              <w:rPr>
                <w:sz w:val="18"/>
                <w:szCs w:val="18"/>
              </w:rPr>
              <w:t>27.10</w:t>
            </w:r>
            <w:r w:rsidRPr="006C42CE">
              <w:rPr>
                <w:sz w:val="18"/>
                <w:szCs w:val="18"/>
              </w:rPr>
              <w:t>.2024)</w:t>
            </w:r>
          </w:p>
          <w:p w:rsidR="0019405B" w:rsidRDefault="0019405B" w:rsidP="005B1266">
            <w:pPr>
              <w:jc w:val="both"/>
              <w:rPr>
                <w:sz w:val="18"/>
                <w:szCs w:val="18"/>
              </w:rPr>
            </w:pPr>
            <w:r w:rsidRPr="0019405B">
              <w:rPr>
                <w:sz w:val="18"/>
                <w:szCs w:val="18"/>
              </w:rPr>
              <w:t>2024, ООО «Высшая школа делового администрирования», «</w:t>
            </w:r>
            <w:r>
              <w:rPr>
                <w:sz w:val="18"/>
                <w:szCs w:val="18"/>
              </w:rPr>
              <w:t>Технологии наставничества в образовании: практические инструменты для сопровождения и раскрытия потенциала участников образовательного процесса</w:t>
            </w:r>
            <w:r w:rsidRPr="0019405B">
              <w:rPr>
                <w:sz w:val="18"/>
                <w:szCs w:val="18"/>
              </w:rPr>
              <w:t>», 72 час</w:t>
            </w:r>
            <w:proofErr w:type="gramStart"/>
            <w:r w:rsidRPr="0019405B">
              <w:rPr>
                <w:sz w:val="18"/>
                <w:szCs w:val="18"/>
              </w:rPr>
              <w:t xml:space="preserve">., </w:t>
            </w:r>
            <w:proofErr w:type="gramEnd"/>
            <w:r w:rsidRPr="0019405B">
              <w:rPr>
                <w:sz w:val="18"/>
                <w:szCs w:val="18"/>
              </w:rPr>
              <w:t>удостоверение КПК</w:t>
            </w:r>
            <w:r w:rsidR="005B1266">
              <w:rPr>
                <w:sz w:val="18"/>
                <w:szCs w:val="18"/>
              </w:rPr>
              <w:t xml:space="preserve"> 4379732043</w:t>
            </w:r>
            <w:r w:rsidRPr="0019405B">
              <w:rPr>
                <w:sz w:val="18"/>
                <w:szCs w:val="18"/>
              </w:rPr>
              <w:t xml:space="preserve">, рег. №  </w:t>
            </w:r>
            <w:r w:rsidR="005B1266">
              <w:rPr>
                <w:sz w:val="18"/>
                <w:szCs w:val="18"/>
              </w:rPr>
              <w:t>0282914</w:t>
            </w:r>
            <w:r w:rsidR="005B1266" w:rsidRPr="0019405B">
              <w:rPr>
                <w:sz w:val="18"/>
                <w:szCs w:val="18"/>
              </w:rPr>
              <w:t xml:space="preserve"> </w:t>
            </w:r>
            <w:r w:rsidRPr="0019405B">
              <w:rPr>
                <w:sz w:val="18"/>
                <w:szCs w:val="18"/>
              </w:rPr>
              <w:t>(</w:t>
            </w:r>
            <w:r w:rsidR="005B1266">
              <w:rPr>
                <w:sz w:val="18"/>
                <w:szCs w:val="18"/>
              </w:rPr>
              <w:t>30.10</w:t>
            </w:r>
            <w:r w:rsidRPr="0019405B">
              <w:rPr>
                <w:sz w:val="18"/>
                <w:szCs w:val="18"/>
              </w:rPr>
              <w:t>.2024)</w:t>
            </w:r>
          </w:p>
          <w:p w:rsidR="005B1266" w:rsidRDefault="005B1266" w:rsidP="005B1266">
            <w:pPr>
              <w:jc w:val="both"/>
              <w:rPr>
                <w:sz w:val="18"/>
                <w:szCs w:val="18"/>
              </w:rPr>
            </w:pPr>
            <w:r w:rsidRPr="005B1266">
              <w:rPr>
                <w:sz w:val="18"/>
                <w:szCs w:val="18"/>
              </w:rPr>
              <w:t>2024, ООО «Высшая школа делового администрирования», «</w:t>
            </w:r>
            <w:r>
              <w:rPr>
                <w:sz w:val="18"/>
                <w:szCs w:val="18"/>
              </w:rPr>
              <w:t xml:space="preserve">Информационные технологии и </w:t>
            </w:r>
            <w:proofErr w:type="spellStart"/>
            <w:r>
              <w:rPr>
                <w:sz w:val="18"/>
                <w:szCs w:val="18"/>
              </w:rPr>
              <w:t>нейросети</w:t>
            </w:r>
            <w:proofErr w:type="spellEnd"/>
            <w:r>
              <w:rPr>
                <w:sz w:val="18"/>
                <w:szCs w:val="18"/>
              </w:rPr>
              <w:t xml:space="preserve"> для педагогов: применение и интеграция в образовательный процесс</w:t>
            </w:r>
            <w:r w:rsidRPr="005B1266">
              <w:rPr>
                <w:sz w:val="18"/>
                <w:szCs w:val="18"/>
              </w:rPr>
              <w:t>», 72 час</w:t>
            </w:r>
            <w:proofErr w:type="gramStart"/>
            <w:r w:rsidRPr="005B1266">
              <w:rPr>
                <w:sz w:val="18"/>
                <w:szCs w:val="18"/>
              </w:rPr>
              <w:t xml:space="preserve">., </w:t>
            </w:r>
            <w:proofErr w:type="gramEnd"/>
            <w:r w:rsidRPr="005B1266">
              <w:rPr>
                <w:sz w:val="18"/>
                <w:szCs w:val="18"/>
              </w:rPr>
              <w:t xml:space="preserve">удостоверение КПК </w:t>
            </w:r>
            <w:r>
              <w:rPr>
                <w:sz w:val="18"/>
                <w:szCs w:val="18"/>
              </w:rPr>
              <w:t>4379732381</w:t>
            </w:r>
            <w:r w:rsidRPr="005B1266">
              <w:rPr>
                <w:sz w:val="18"/>
                <w:szCs w:val="18"/>
              </w:rPr>
              <w:t xml:space="preserve">, рег. № </w:t>
            </w:r>
            <w:r>
              <w:rPr>
                <w:sz w:val="18"/>
                <w:szCs w:val="18"/>
              </w:rPr>
              <w:t>0283252</w:t>
            </w:r>
            <w:r w:rsidRPr="005B126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31.10</w:t>
            </w:r>
            <w:r w:rsidRPr="005B1266">
              <w:rPr>
                <w:sz w:val="18"/>
                <w:szCs w:val="18"/>
              </w:rPr>
              <w:t>.2024)</w:t>
            </w:r>
          </w:p>
          <w:p w:rsidR="00354EC9" w:rsidRPr="00567095" w:rsidRDefault="00354EC9" w:rsidP="00354EC9">
            <w:pPr>
              <w:jc w:val="both"/>
              <w:rPr>
                <w:sz w:val="18"/>
                <w:szCs w:val="18"/>
              </w:rPr>
            </w:pPr>
            <w:r w:rsidRPr="00354EC9">
              <w:rPr>
                <w:sz w:val="18"/>
                <w:szCs w:val="18"/>
              </w:rPr>
              <w:t>2024, ООО «Высшая школа делового администрирования», «</w:t>
            </w:r>
            <w:r>
              <w:rPr>
                <w:sz w:val="18"/>
                <w:szCs w:val="18"/>
              </w:rPr>
              <w:t>Внедрение технологии решения изобретательских задач (ТРИЗ) в педагогический процесс дошкольной образовательной организации</w:t>
            </w:r>
            <w:r w:rsidRPr="00354EC9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108</w:t>
            </w:r>
            <w:r w:rsidRPr="00354EC9">
              <w:rPr>
                <w:sz w:val="18"/>
                <w:szCs w:val="18"/>
              </w:rPr>
              <w:t xml:space="preserve"> час</w:t>
            </w:r>
            <w:proofErr w:type="gramStart"/>
            <w:r w:rsidRPr="00354EC9">
              <w:rPr>
                <w:sz w:val="18"/>
                <w:szCs w:val="18"/>
              </w:rPr>
              <w:t xml:space="preserve">., </w:t>
            </w:r>
            <w:proofErr w:type="gramEnd"/>
            <w:r w:rsidRPr="00354EC9">
              <w:rPr>
                <w:sz w:val="18"/>
                <w:szCs w:val="18"/>
              </w:rPr>
              <w:t xml:space="preserve">удостоверение КПК </w:t>
            </w:r>
            <w:r>
              <w:rPr>
                <w:sz w:val="18"/>
                <w:szCs w:val="18"/>
              </w:rPr>
              <w:t>4379739942</w:t>
            </w:r>
            <w:r w:rsidRPr="00354EC9">
              <w:rPr>
                <w:sz w:val="18"/>
                <w:szCs w:val="18"/>
              </w:rPr>
              <w:t xml:space="preserve">, рег. № </w:t>
            </w:r>
            <w:r>
              <w:rPr>
                <w:sz w:val="18"/>
                <w:szCs w:val="18"/>
              </w:rPr>
              <w:t>0290813</w:t>
            </w:r>
            <w:r w:rsidRPr="00354EC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28.11</w:t>
            </w:r>
            <w:bookmarkStart w:id="0" w:name="_GoBack"/>
            <w:bookmarkEnd w:id="0"/>
            <w:r w:rsidRPr="00354EC9">
              <w:rPr>
                <w:sz w:val="18"/>
                <w:szCs w:val="18"/>
              </w:rPr>
              <w:t>.2024)</w:t>
            </w:r>
          </w:p>
        </w:tc>
      </w:tr>
      <w:tr w:rsidR="00413A41" w:rsidTr="00413A41">
        <w:trPr>
          <w:trHeight w:val="113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Ищенко Лилия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Учитель-логопед,</w:t>
            </w:r>
          </w:p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FB68EC" w:rsidRDefault="002F7098" w:rsidP="00FB68EC">
            <w:pPr>
              <w:rPr>
                <w:sz w:val="18"/>
                <w:szCs w:val="18"/>
              </w:rPr>
            </w:pPr>
            <w:r w:rsidRPr="00FB68EC">
              <w:rPr>
                <w:sz w:val="18"/>
                <w:szCs w:val="18"/>
              </w:rPr>
              <w:t xml:space="preserve">2002г., ТГПУ, учитель </w:t>
            </w:r>
            <w:proofErr w:type="spellStart"/>
            <w:r w:rsidRPr="00FB68EC">
              <w:rPr>
                <w:sz w:val="18"/>
                <w:szCs w:val="18"/>
              </w:rPr>
              <w:t>нач</w:t>
            </w:r>
            <w:proofErr w:type="gramStart"/>
            <w:r w:rsidRPr="00FB68EC">
              <w:rPr>
                <w:sz w:val="18"/>
                <w:szCs w:val="18"/>
              </w:rPr>
              <w:t>.к</w:t>
            </w:r>
            <w:proofErr w:type="gramEnd"/>
            <w:r w:rsidRPr="00FB68EC">
              <w:rPr>
                <w:sz w:val="18"/>
                <w:szCs w:val="18"/>
              </w:rPr>
              <w:t>лассов</w:t>
            </w:r>
            <w:proofErr w:type="spellEnd"/>
            <w:r w:rsidRPr="00FB68EC">
              <w:rPr>
                <w:sz w:val="18"/>
                <w:szCs w:val="18"/>
              </w:rPr>
              <w:t>, ДВС 1524319.</w:t>
            </w:r>
          </w:p>
          <w:p w:rsidR="002F7098" w:rsidRPr="00FB68EC" w:rsidRDefault="00B94EFF" w:rsidP="00FB68EC">
            <w:pPr>
              <w:rPr>
                <w:sz w:val="18"/>
                <w:szCs w:val="18"/>
              </w:rPr>
            </w:pPr>
            <w:r w:rsidRPr="00FB68EC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</w:t>
            </w:r>
            <w:r w:rsidR="002F7098" w:rsidRPr="00FB68EC">
              <w:rPr>
                <w:sz w:val="18"/>
                <w:szCs w:val="18"/>
              </w:rPr>
              <w:t>роф</w:t>
            </w:r>
            <w:proofErr w:type="gramStart"/>
            <w:r w:rsidR="002F7098" w:rsidRPr="00FB68EC">
              <w:rPr>
                <w:sz w:val="18"/>
                <w:szCs w:val="18"/>
              </w:rPr>
              <w:t>.п</w:t>
            </w:r>
            <w:proofErr w:type="gramEnd"/>
            <w:r w:rsidR="002F7098" w:rsidRPr="00FB68EC">
              <w:rPr>
                <w:sz w:val="18"/>
                <w:szCs w:val="18"/>
              </w:rPr>
              <w:t>ереподготовка</w:t>
            </w:r>
            <w:proofErr w:type="spellEnd"/>
            <w:r w:rsidR="002F7098" w:rsidRPr="00FB68EC">
              <w:rPr>
                <w:sz w:val="18"/>
                <w:szCs w:val="18"/>
              </w:rPr>
              <w:t>, АНО ДПО «ИПК» воспитатель детей дошкольного возраста, 1313/20-Д</w:t>
            </w:r>
          </w:p>
          <w:p w:rsidR="002F7098" w:rsidRDefault="002F7098" w:rsidP="00FB68EC">
            <w:pPr>
              <w:rPr>
                <w:sz w:val="18"/>
                <w:szCs w:val="18"/>
              </w:rPr>
            </w:pPr>
            <w:r w:rsidRPr="00FB68EC">
              <w:rPr>
                <w:sz w:val="18"/>
                <w:szCs w:val="18"/>
              </w:rPr>
              <w:lastRenderedPageBreak/>
              <w:t>2021г</w:t>
            </w:r>
            <w:r w:rsidR="00B94EFF" w:rsidRPr="00B94EFF">
              <w:rPr>
                <w:sz w:val="18"/>
                <w:szCs w:val="18"/>
              </w:rPr>
              <w:t xml:space="preserve"> </w:t>
            </w:r>
            <w:proofErr w:type="spellStart"/>
            <w:r w:rsidR="00B94EFF" w:rsidRPr="00B94EFF">
              <w:rPr>
                <w:sz w:val="18"/>
                <w:szCs w:val="18"/>
              </w:rPr>
              <w:t>проф</w:t>
            </w:r>
            <w:proofErr w:type="gramStart"/>
            <w:r w:rsidR="00B94EFF" w:rsidRPr="00B94EFF">
              <w:rPr>
                <w:sz w:val="18"/>
                <w:szCs w:val="18"/>
              </w:rPr>
              <w:t>.п</w:t>
            </w:r>
            <w:proofErr w:type="gramEnd"/>
            <w:r w:rsidR="00B94EFF" w:rsidRPr="00B94EFF">
              <w:rPr>
                <w:sz w:val="18"/>
                <w:szCs w:val="18"/>
              </w:rPr>
              <w:t>ереподготовка</w:t>
            </w:r>
            <w:proofErr w:type="spellEnd"/>
            <w:r w:rsidRPr="00FB68EC">
              <w:rPr>
                <w:sz w:val="18"/>
                <w:szCs w:val="18"/>
              </w:rPr>
              <w:t>., АНО ДПО «МАПК» Учитель-логопед, ППП 4422-8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59447E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EF63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59447E" w:rsidP="00FB6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63AF">
              <w:rPr>
                <w:sz w:val="18"/>
                <w:szCs w:val="18"/>
              </w:rPr>
              <w:t>9</w:t>
            </w:r>
            <w:r w:rsidR="002F709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2F7098">
              <w:rPr>
                <w:sz w:val="18"/>
                <w:szCs w:val="18"/>
              </w:rPr>
              <w:t>.00</w:t>
            </w:r>
          </w:p>
          <w:p w:rsidR="002F7098" w:rsidRPr="003E4FD0" w:rsidRDefault="0059447E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должности учитель-логопед </w:t>
            </w:r>
            <w:r w:rsidR="002F70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EF63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D6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F5" w:rsidRDefault="00D61BF5" w:rsidP="00D6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ТО </w:t>
            </w:r>
          </w:p>
          <w:p w:rsidR="002F7098" w:rsidRPr="00421A96" w:rsidRDefault="00D61BF5" w:rsidP="00D6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1579 от 06.11.2024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FB68EC" w:rsidRDefault="002F7098" w:rsidP="00FB68EC">
            <w:pPr>
              <w:jc w:val="both"/>
              <w:rPr>
                <w:sz w:val="18"/>
                <w:szCs w:val="18"/>
              </w:rPr>
            </w:pPr>
            <w:r w:rsidRPr="00FB68EC"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FB68EC">
              <w:rPr>
                <w:sz w:val="18"/>
                <w:szCs w:val="18"/>
              </w:rPr>
              <w:t>Минпросвещения</w:t>
            </w:r>
            <w:proofErr w:type="spellEnd"/>
            <w:r w:rsidRPr="00FB68EC">
              <w:rPr>
                <w:sz w:val="18"/>
                <w:szCs w:val="18"/>
              </w:rPr>
              <w:t>», 144 час</w:t>
            </w:r>
            <w:proofErr w:type="gramStart"/>
            <w:r w:rsidRPr="00FB68EC">
              <w:rPr>
                <w:sz w:val="18"/>
                <w:szCs w:val="18"/>
              </w:rPr>
              <w:t xml:space="preserve">., </w:t>
            </w:r>
            <w:proofErr w:type="gramEnd"/>
            <w:r w:rsidRPr="00FB68EC">
              <w:rPr>
                <w:sz w:val="18"/>
                <w:szCs w:val="18"/>
              </w:rPr>
              <w:t>удостоверение  0000061662 36199, рег. № 156166236199, г. Брянск.</w:t>
            </w:r>
          </w:p>
          <w:p w:rsidR="002F7098" w:rsidRDefault="002F7098" w:rsidP="00FB68EC">
            <w:pPr>
              <w:jc w:val="both"/>
              <w:rPr>
                <w:sz w:val="18"/>
                <w:szCs w:val="18"/>
              </w:rPr>
            </w:pPr>
            <w:r w:rsidRPr="00FB68EC">
              <w:rPr>
                <w:sz w:val="18"/>
                <w:szCs w:val="18"/>
              </w:rPr>
              <w:lastRenderedPageBreak/>
              <w:t>2023 г. – АНО ДПО «ВГАППССС», «</w:t>
            </w:r>
            <w:proofErr w:type="spellStart"/>
            <w:r w:rsidRPr="00FB68EC">
              <w:rPr>
                <w:sz w:val="18"/>
                <w:szCs w:val="18"/>
              </w:rPr>
              <w:t>Логомассаж</w:t>
            </w:r>
            <w:proofErr w:type="spellEnd"/>
            <w:r w:rsidRPr="00FB68EC">
              <w:rPr>
                <w:sz w:val="18"/>
                <w:szCs w:val="18"/>
              </w:rPr>
              <w:t>: метод и технологии коррекционно-педагогического воздействия на мышцы лица и артикуляционного аппарата», 108 час</w:t>
            </w:r>
            <w:proofErr w:type="gramStart"/>
            <w:r w:rsidRPr="00FB68EC">
              <w:rPr>
                <w:sz w:val="18"/>
                <w:szCs w:val="18"/>
              </w:rPr>
              <w:t xml:space="preserve">., </w:t>
            </w:r>
            <w:proofErr w:type="gramEnd"/>
            <w:r w:rsidRPr="00FB68EC">
              <w:rPr>
                <w:sz w:val="18"/>
                <w:szCs w:val="18"/>
              </w:rPr>
              <w:t>удостоверение</w:t>
            </w:r>
            <w:r w:rsidR="00312378">
              <w:rPr>
                <w:sz w:val="18"/>
                <w:szCs w:val="18"/>
              </w:rPr>
              <w:t xml:space="preserve"> 342419027785</w:t>
            </w:r>
            <w:r w:rsidRPr="00FB68EC">
              <w:rPr>
                <w:sz w:val="18"/>
                <w:szCs w:val="18"/>
              </w:rPr>
              <w:t xml:space="preserve">, </w:t>
            </w:r>
            <w:r w:rsidR="00312378">
              <w:rPr>
                <w:sz w:val="18"/>
                <w:szCs w:val="18"/>
              </w:rPr>
              <w:t xml:space="preserve">рег. № 1572 </w:t>
            </w:r>
            <w:r w:rsidRPr="00FB68EC">
              <w:rPr>
                <w:sz w:val="18"/>
                <w:szCs w:val="18"/>
              </w:rPr>
              <w:t>г. Волгоград</w:t>
            </w:r>
          </w:p>
          <w:p w:rsidR="00D61BF5" w:rsidRPr="00567095" w:rsidRDefault="00D61BF5" w:rsidP="00FB68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 – ТОИПКРО, «</w:t>
            </w:r>
            <w:proofErr w:type="spellStart"/>
            <w:r>
              <w:rPr>
                <w:sz w:val="18"/>
                <w:szCs w:val="18"/>
              </w:rPr>
              <w:t>Сферум</w:t>
            </w:r>
            <w:proofErr w:type="spellEnd"/>
            <w:r>
              <w:rPr>
                <w:sz w:val="18"/>
                <w:szCs w:val="18"/>
              </w:rPr>
              <w:t xml:space="preserve"> и ВК-мессенджер: решение образовательных задач с использованием сервиса», 16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700800208804 от 18.10.2024, рег. № 3583ц-24</w:t>
            </w:r>
          </w:p>
        </w:tc>
      </w:tr>
      <w:tr w:rsidR="00413A41" w:rsidTr="00413A41">
        <w:trPr>
          <w:trHeight w:val="139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Копосова Алиса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руководитель, корпус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1986г., Томское педагогическое училище, воспитание в дошкольных учреждениях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ЗТ № 436246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EF63AF" w:rsidP="00695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9447E">
              <w:rPr>
                <w:sz w:val="18"/>
                <w:szCs w:val="18"/>
              </w:rPr>
              <w:t>.04.28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EF63AF" w:rsidP="00695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59447E">
              <w:rPr>
                <w:sz w:val="18"/>
                <w:szCs w:val="18"/>
              </w:rPr>
              <w:t>.05.08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B020ED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>№ 1068-р от 25.12.2020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2015 г., </w:t>
            </w:r>
            <w:proofErr w:type="gramStart"/>
            <w:r w:rsidRPr="00567095">
              <w:rPr>
                <w:sz w:val="18"/>
                <w:szCs w:val="18"/>
              </w:rPr>
              <w:t>МАУ</w:t>
            </w:r>
            <w:proofErr w:type="gramEnd"/>
            <w:r w:rsidRPr="00567095">
              <w:rPr>
                <w:sz w:val="18"/>
                <w:szCs w:val="18"/>
              </w:rPr>
              <w:t xml:space="preserve"> ЗАТО Северск "РЦО", "Деятельность педагога в условиях реализации ФГОС дошкольного образования", 72 часа.</w:t>
            </w:r>
          </w:p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2018 г., ООО «ВШДА», «Организация инклюзивного образования в условиях реализации ФГОС дошкольного образования для </w:t>
            </w:r>
            <w:proofErr w:type="spellStart"/>
            <w:r w:rsidRPr="00567095">
              <w:rPr>
                <w:sz w:val="18"/>
                <w:szCs w:val="18"/>
              </w:rPr>
              <w:t>детейрушецкая</w:t>
            </w:r>
            <w:proofErr w:type="spellEnd"/>
            <w:r w:rsidRPr="00567095">
              <w:rPr>
                <w:sz w:val="18"/>
                <w:szCs w:val="18"/>
              </w:rPr>
              <w:t xml:space="preserve"> с ОВЗ», 72 часа, рег. № 0012862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2020, </w:t>
            </w:r>
            <w:proofErr w:type="gramStart"/>
            <w:r w:rsidRPr="00567095">
              <w:rPr>
                <w:sz w:val="18"/>
                <w:szCs w:val="18"/>
              </w:rPr>
              <w:t>МАУ</w:t>
            </w:r>
            <w:proofErr w:type="gramEnd"/>
            <w:r w:rsidRPr="00567095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час, удостоверение 702408349453, рег. № 2445</w:t>
            </w:r>
          </w:p>
          <w:p w:rsidR="005642E3" w:rsidRPr="00567095" w:rsidRDefault="005642E3" w:rsidP="005642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г., ООО «ЦНОИ», «Содержание, освоение и актуальные вопросы федеральной  образовательной программы дошкольного образования (ФОП ДО)»,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783103713368, рег. № 78/3-4</w:t>
            </w:r>
          </w:p>
        </w:tc>
      </w:tr>
      <w:tr w:rsidR="00413A41" w:rsidTr="00413A41">
        <w:trPr>
          <w:trHeight w:val="7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Лунд 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 Ильинична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Педагог-психолог, </w:t>
            </w:r>
          </w:p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№ 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2002г. ТГПУ, психолог, 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Д-ИВС № 0303518</w:t>
            </w:r>
          </w:p>
          <w:p w:rsidR="002F7098" w:rsidRDefault="002F70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EF63AF" w:rsidP="00695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59447E">
              <w:rPr>
                <w:sz w:val="18"/>
                <w:szCs w:val="18"/>
              </w:rPr>
              <w:t>.05.12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EF63AF" w:rsidP="00695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59447E">
              <w:rPr>
                <w:sz w:val="18"/>
                <w:szCs w:val="18"/>
              </w:rPr>
              <w:t>.01.07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B020ED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>№ 362-р от 30.04.2020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 xml:space="preserve">2015 г. </w:t>
            </w:r>
            <w:proofErr w:type="gramStart"/>
            <w:r w:rsidRPr="00EF3C31">
              <w:rPr>
                <w:sz w:val="18"/>
                <w:szCs w:val="18"/>
              </w:rPr>
              <w:t>МАУ</w:t>
            </w:r>
            <w:proofErr w:type="gramEnd"/>
            <w:r w:rsidRPr="00EF3C31">
              <w:rPr>
                <w:sz w:val="18"/>
                <w:szCs w:val="18"/>
              </w:rPr>
              <w:t xml:space="preserve"> ЗАТО Северск «РЦО» «Деятельность педагога в условиях реализации ФГОС ДО», 72 час.</w:t>
            </w:r>
          </w:p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 xml:space="preserve">2018 г., </w:t>
            </w:r>
            <w:proofErr w:type="gramStart"/>
            <w:r w:rsidRPr="00EF3C31">
              <w:rPr>
                <w:sz w:val="18"/>
                <w:szCs w:val="18"/>
              </w:rPr>
              <w:t>МКУ</w:t>
            </w:r>
            <w:proofErr w:type="gramEnd"/>
            <w:r w:rsidRPr="00EF3C31">
              <w:rPr>
                <w:sz w:val="18"/>
                <w:szCs w:val="18"/>
              </w:rPr>
              <w:t xml:space="preserve"> ЗАТО Северск РЦО, «Организация образовательного процесса для детей с ОВЗ в условиях реализации ФГОС», 72 час, рег. № 1902 (10.05.18-31.05.18)</w:t>
            </w:r>
          </w:p>
          <w:p w:rsidR="002F7098" w:rsidRPr="006957A0" w:rsidRDefault="002F7098" w:rsidP="006957A0">
            <w:pPr>
              <w:jc w:val="both"/>
              <w:rPr>
                <w:sz w:val="18"/>
                <w:szCs w:val="18"/>
              </w:rPr>
            </w:pPr>
            <w:r w:rsidRPr="006957A0">
              <w:rPr>
                <w:sz w:val="18"/>
                <w:szCs w:val="18"/>
              </w:rPr>
              <w:t>2021 г. – АНО ДПО «ОЦ Каменный город», «Диагностика и ранняя помощь детям с ОВЗ от 0 до 3 лет», 72 час</w:t>
            </w:r>
            <w:proofErr w:type="gramStart"/>
            <w:r w:rsidRPr="006957A0">
              <w:rPr>
                <w:sz w:val="18"/>
                <w:szCs w:val="18"/>
              </w:rPr>
              <w:t xml:space="preserve">., </w:t>
            </w:r>
            <w:proofErr w:type="gramEnd"/>
            <w:r w:rsidRPr="006957A0">
              <w:rPr>
                <w:sz w:val="18"/>
                <w:szCs w:val="18"/>
              </w:rPr>
              <w:t>удостоверение 593102100830, рег. № 79382, г. Пермь. 09.11.2021-08.12.2021</w:t>
            </w:r>
          </w:p>
          <w:p w:rsidR="002F7098" w:rsidRDefault="002F7098" w:rsidP="006957A0">
            <w:pPr>
              <w:jc w:val="both"/>
              <w:rPr>
                <w:sz w:val="18"/>
                <w:szCs w:val="18"/>
              </w:rPr>
            </w:pPr>
            <w:r w:rsidRPr="006957A0"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</w:t>
            </w:r>
            <w:r w:rsidRPr="006957A0">
              <w:rPr>
                <w:sz w:val="18"/>
                <w:szCs w:val="18"/>
              </w:rPr>
              <w:lastRenderedPageBreak/>
              <w:t xml:space="preserve">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6957A0">
              <w:rPr>
                <w:sz w:val="18"/>
                <w:szCs w:val="18"/>
              </w:rPr>
              <w:t>Минпросвещения</w:t>
            </w:r>
            <w:proofErr w:type="spellEnd"/>
            <w:r w:rsidRPr="006957A0">
              <w:rPr>
                <w:sz w:val="18"/>
                <w:szCs w:val="18"/>
              </w:rPr>
              <w:t>», 144 час</w:t>
            </w:r>
            <w:proofErr w:type="gramStart"/>
            <w:r w:rsidRPr="006957A0">
              <w:rPr>
                <w:sz w:val="18"/>
                <w:szCs w:val="18"/>
              </w:rPr>
              <w:t xml:space="preserve">., </w:t>
            </w:r>
            <w:proofErr w:type="gramEnd"/>
            <w:r w:rsidRPr="006957A0">
              <w:rPr>
                <w:sz w:val="18"/>
                <w:szCs w:val="18"/>
              </w:rPr>
              <w:t>удостоверение  0000061662 37631, рег. № 156166237631, г. Брянск.</w:t>
            </w:r>
          </w:p>
        </w:tc>
      </w:tr>
      <w:tr w:rsidR="00413A41" w:rsidTr="00413A41">
        <w:trPr>
          <w:trHeight w:val="36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5642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Михас</w:t>
            </w:r>
            <w:r w:rsidR="005642E3">
              <w:rPr>
                <w:sz w:val="18"/>
                <w:szCs w:val="18"/>
              </w:rPr>
              <w:t>ё</w:t>
            </w:r>
            <w:r>
              <w:rPr>
                <w:sz w:val="18"/>
                <w:szCs w:val="18"/>
              </w:rPr>
              <w:t>ва</w:t>
            </w:r>
            <w:proofErr w:type="spellEnd"/>
            <w:r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ФК (бассейн), корпус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2009г., ГОУВПО «ТГПУ»,</w:t>
            </w:r>
            <w:r>
              <w:t xml:space="preserve"> </w:t>
            </w:r>
            <w:r>
              <w:rPr>
                <w:sz w:val="18"/>
                <w:szCs w:val="18"/>
              </w:rPr>
              <w:t>Физическая  культура для лиц с отклонениями в состоянии здоровья. Адаптивная физическая культура.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ВСГ № 1786282</w:t>
            </w:r>
          </w:p>
          <w:p w:rsidR="002F7098" w:rsidRDefault="002F70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59447E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63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.08.18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59447E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3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.11.18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B020ED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>№ 132-р от 29.01.2021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2015 г., </w:t>
            </w:r>
            <w:proofErr w:type="gramStart"/>
            <w:r w:rsidRPr="00567095">
              <w:rPr>
                <w:sz w:val="18"/>
                <w:szCs w:val="18"/>
              </w:rPr>
              <w:t>МАУ</w:t>
            </w:r>
            <w:proofErr w:type="gramEnd"/>
            <w:r w:rsidRPr="00567095">
              <w:rPr>
                <w:sz w:val="18"/>
                <w:szCs w:val="18"/>
              </w:rPr>
              <w:t xml:space="preserve"> ЗАТО Северск "РЦО", "Деятельность педагога в условиях реализации ФГОС дошкольного образования", 72 часа.</w:t>
            </w:r>
          </w:p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0012866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2020 г. - АНО «СПБ ЦДПО», «Основы коррекционно-оздоровительной работы с детьми в деятельности инструктора физической  культуры», 72 час</w:t>
            </w:r>
            <w:proofErr w:type="gramStart"/>
            <w:r w:rsidRPr="00567095">
              <w:rPr>
                <w:sz w:val="18"/>
                <w:szCs w:val="18"/>
              </w:rPr>
              <w:t xml:space="preserve">., </w:t>
            </w:r>
            <w:proofErr w:type="gramEnd"/>
            <w:r w:rsidRPr="00567095">
              <w:rPr>
                <w:sz w:val="18"/>
                <w:szCs w:val="18"/>
              </w:rPr>
              <w:t>удостоверение 783101116538, рег. № 95070.</w:t>
            </w:r>
          </w:p>
          <w:p w:rsidR="005642E3" w:rsidRDefault="005642E3" w:rsidP="005642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г., ООО «ЦНОИ», «Содержание, освоение и актуальные вопросы федеральной  образовательной программы дошкольного образования (ФОП ДО)»,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783103713396, рег. № 78/103-32</w:t>
            </w:r>
          </w:p>
        </w:tc>
      </w:tr>
      <w:tr w:rsidR="00413A41" w:rsidRPr="0059447E" w:rsidTr="00413A41">
        <w:trPr>
          <w:trHeight w:val="36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70" w:rsidRPr="00421A96" w:rsidRDefault="00410E70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70" w:rsidRDefault="00410E70" w:rsidP="00F90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Никитина Светлана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70" w:rsidRDefault="00410E70" w:rsidP="003E4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воспитатель, педагог-психолог, </w:t>
            </w:r>
          </w:p>
          <w:p w:rsidR="00410E70" w:rsidRDefault="00410E70" w:rsidP="003E4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70" w:rsidRDefault="00410E70" w:rsidP="00F90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410E70" w:rsidRDefault="00410E70" w:rsidP="00F90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70" w:rsidRDefault="00410E70" w:rsidP="00F90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1994г., ТГПИ, ШВ № 114986, педагогика и психология (дошкольная);</w:t>
            </w:r>
          </w:p>
          <w:p w:rsidR="00410E70" w:rsidRDefault="00410E70" w:rsidP="00F90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2019г., ООО «Центр непрерывного образования и инноваций» Санкт-Петербург, удостоверение о повышении квалификации, 78/30-90, менеджмент в образовании.</w:t>
            </w:r>
          </w:p>
          <w:p w:rsidR="00410E70" w:rsidRDefault="00410E70" w:rsidP="00EF63AF">
            <w:pPr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2022 г., Проф. переподготовка, отделение дополнительного </w:t>
            </w:r>
            <w:proofErr w:type="spellStart"/>
            <w:r w:rsidRPr="00567095">
              <w:rPr>
                <w:sz w:val="18"/>
                <w:szCs w:val="18"/>
              </w:rPr>
              <w:t>проф</w:t>
            </w:r>
            <w:proofErr w:type="gramStart"/>
            <w:r w:rsidRPr="00567095">
              <w:rPr>
                <w:sz w:val="18"/>
                <w:szCs w:val="18"/>
              </w:rPr>
              <w:t>.о</w:t>
            </w:r>
            <w:proofErr w:type="gramEnd"/>
            <w:r w:rsidRPr="00567095">
              <w:rPr>
                <w:sz w:val="18"/>
                <w:szCs w:val="18"/>
              </w:rPr>
              <w:t>бразования</w:t>
            </w:r>
            <w:proofErr w:type="spellEnd"/>
            <w:r w:rsidRPr="00567095">
              <w:rPr>
                <w:sz w:val="18"/>
                <w:szCs w:val="18"/>
              </w:rPr>
              <w:t xml:space="preserve"> ООО «Центр непре</w:t>
            </w:r>
            <w:r>
              <w:rPr>
                <w:sz w:val="18"/>
                <w:szCs w:val="18"/>
              </w:rPr>
              <w:t>рывного образования и инноваций» п</w:t>
            </w:r>
            <w:r w:rsidRPr="00567095">
              <w:rPr>
                <w:sz w:val="18"/>
                <w:szCs w:val="18"/>
              </w:rPr>
              <w:t>о программе «Педагогика и психология: педагог-</w:t>
            </w:r>
            <w:r w:rsidRPr="00567095">
              <w:rPr>
                <w:sz w:val="18"/>
                <w:szCs w:val="18"/>
              </w:rPr>
              <w:lastRenderedPageBreak/>
              <w:t>психолог», рег. № 78/17-35, 34241550243, дата выдачи 31.01.2022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0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EF63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70" w:rsidRDefault="00410E70" w:rsidP="00485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63A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485A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485A51">
              <w:rPr>
                <w:sz w:val="18"/>
                <w:szCs w:val="18"/>
              </w:rPr>
              <w:t>00</w:t>
            </w:r>
          </w:p>
          <w:p w:rsidR="00485A51" w:rsidRDefault="00485A51" w:rsidP="00485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должности педагог-психолог</w:t>
            </w:r>
          </w:p>
          <w:p w:rsidR="00485A51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63A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70" w:rsidRDefault="00DD1A04">
            <w:pPr>
              <w:jc w:val="center"/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bidi="hi-IN"/>
              </w:rPr>
              <w:t>п</w:t>
            </w:r>
            <w:proofErr w:type="spellStart"/>
            <w:r w:rsidR="00410E70">
              <w:rPr>
                <w:sz w:val="18"/>
                <w:szCs w:val="18"/>
                <w:lang w:val="en-US" w:bidi="hi-IN"/>
              </w:rPr>
              <w:t>ервая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70" w:rsidRDefault="00410E70" w:rsidP="00410E70">
            <w:pPr>
              <w:jc w:val="center"/>
              <w:rPr>
                <w:sz w:val="18"/>
                <w:szCs w:val="18"/>
                <w:lang w:bidi="hi-IN"/>
              </w:rPr>
            </w:pPr>
            <w:r w:rsidRPr="00410E70">
              <w:rPr>
                <w:sz w:val="18"/>
                <w:szCs w:val="18"/>
                <w:lang w:bidi="hi-IN"/>
              </w:rPr>
              <w:t xml:space="preserve">Распоряжение ДОО ТО № </w:t>
            </w:r>
            <w:r>
              <w:rPr>
                <w:sz w:val="18"/>
                <w:szCs w:val="18"/>
                <w:lang w:bidi="hi-IN"/>
              </w:rPr>
              <w:t>1962</w:t>
            </w:r>
            <w:r w:rsidRPr="00410E70">
              <w:rPr>
                <w:sz w:val="18"/>
                <w:szCs w:val="18"/>
                <w:lang w:bidi="hi-IN"/>
              </w:rPr>
              <w:t xml:space="preserve">-р от </w:t>
            </w:r>
            <w:r>
              <w:rPr>
                <w:sz w:val="18"/>
                <w:szCs w:val="18"/>
                <w:lang w:bidi="hi-IN"/>
              </w:rPr>
              <w:t>26.12.2023</w:t>
            </w:r>
          </w:p>
          <w:p w:rsidR="00D61BF5" w:rsidRDefault="00D61BF5" w:rsidP="00410E70">
            <w:pPr>
              <w:jc w:val="center"/>
              <w:rPr>
                <w:sz w:val="18"/>
                <w:szCs w:val="18"/>
                <w:lang w:bidi="hi-IN"/>
              </w:rPr>
            </w:pPr>
          </w:p>
          <w:p w:rsidR="00D61BF5" w:rsidRDefault="00D61BF5" w:rsidP="00D6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ТО </w:t>
            </w:r>
          </w:p>
          <w:p w:rsidR="00D61BF5" w:rsidRDefault="00D61BF5" w:rsidP="00D6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1579 от 06.11.2024</w:t>
            </w:r>
          </w:p>
          <w:p w:rsidR="00D61BF5" w:rsidRPr="00410E70" w:rsidRDefault="00D61BF5" w:rsidP="00D61BF5">
            <w:pPr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</w:rPr>
              <w:t>(педагог-психолог)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0" w:rsidRPr="0059447E" w:rsidRDefault="00410E70" w:rsidP="007623DE">
            <w:pPr>
              <w:rPr>
                <w:sz w:val="18"/>
                <w:szCs w:val="20"/>
                <w:lang w:eastAsia="ru-RU"/>
              </w:rPr>
            </w:pPr>
            <w:r w:rsidRPr="0059447E">
              <w:rPr>
                <w:sz w:val="18"/>
                <w:szCs w:val="20"/>
                <w:lang w:eastAsia="ru-RU"/>
              </w:rPr>
              <w:t>2019г., ООО «Центр непрерывного образования и инноваций» Санкт-Петербург, удостоверение о повышении квалификации, 78/30-90, менеджмент в образовании.</w:t>
            </w:r>
          </w:p>
          <w:p w:rsidR="00410E70" w:rsidRDefault="00410E70" w:rsidP="007623DE">
            <w:pPr>
              <w:rPr>
                <w:sz w:val="18"/>
                <w:szCs w:val="20"/>
                <w:lang w:eastAsia="ru-RU"/>
              </w:rPr>
            </w:pPr>
            <w:r w:rsidRPr="0059447E">
              <w:rPr>
                <w:sz w:val="18"/>
                <w:szCs w:val="20"/>
                <w:lang w:eastAsia="ru-RU"/>
              </w:rPr>
              <w:t>2021 г. – НОЧУОДПО «</w:t>
            </w:r>
            <w:proofErr w:type="spellStart"/>
            <w:r w:rsidRPr="0059447E">
              <w:rPr>
                <w:sz w:val="18"/>
                <w:szCs w:val="20"/>
                <w:lang w:eastAsia="ru-RU"/>
              </w:rPr>
              <w:t>Актион</w:t>
            </w:r>
            <w:proofErr w:type="spellEnd"/>
            <w:r w:rsidRPr="0059447E">
              <w:rPr>
                <w:sz w:val="18"/>
                <w:szCs w:val="20"/>
                <w:lang w:eastAsia="ru-RU"/>
              </w:rPr>
              <w:t xml:space="preserve"> - МЦФЭР», «Организация контроля качества образования в детском саду», 72 часа, удостоверение  № У2022006937 от 10.01.2022 15.12.2021г., г. Москва, 01.11.2021-31.12.2021</w:t>
            </w:r>
          </w:p>
          <w:p w:rsidR="00EA7BE4" w:rsidRPr="0059447E" w:rsidRDefault="00EA7BE4" w:rsidP="007623DE">
            <w:pPr>
              <w:rPr>
                <w:sz w:val="18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57485, рег. № 156166257485, г. Брянск.</w:t>
            </w:r>
          </w:p>
          <w:p w:rsidR="00410E70" w:rsidRPr="0059447E" w:rsidRDefault="00410E70" w:rsidP="007623DE">
            <w:pPr>
              <w:jc w:val="both"/>
              <w:rPr>
                <w:sz w:val="18"/>
                <w:szCs w:val="18"/>
              </w:rPr>
            </w:pPr>
            <w:r w:rsidRPr="0059447E">
              <w:rPr>
                <w:sz w:val="18"/>
                <w:szCs w:val="20"/>
                <w:lang w:eastAsia="ru-RU"/>
              </w:rPr>
              <w:t xml:space="preserve">2023 г. – АНО ДПО «Межрегиональный институт повышения квалификации и профессиональной переподготовки», «Внедрение и реализация Федеральной </w:t>
            </w:r>
            <w:r w:rsidRPr="0059447E">
              <w:rPr>
                <w:sz w:val="18"/>
                <w:szCs w:val="20"/>
                <w:lang w:eastAsia="ru-RU"/>
              </w:rPr>
              <w:lastRenderedPageBreak/>
              <w:t>образовательной программы дошкольного образования в образовательной практике», 72 час</w:t>
            </w:r>
            <w:proofErr w:type="gramStart"/>
            <w:r w:rsidRPr="0059447E">
              <w:rPr>
                <w:sz w:val="18"/>
                <w:szCs w:val="20"/>
                <w:lang w:eastAsia="ru-RU"/>
              </w:rPr>
              <w:t xml:space="preserve">., </w:t>
            </w:r>
            <w:proofErr w:type="gramEnd"/>
            <w:r w:rsidRPr="0059447E">
              <w:rPr>
                <w:sz w:val="18"/>
                <w:szCs w:val="20"/>
                <w:lang w:eastAsia="ru-RU"/>
              </w:rPr>
              <w:t>удостоверение 422419977471,рег. № 20170, г. Кемерово, 12.05.2023-26.05.2023</w:t>
            </w:r>
          </w:p>
        </w:tc>
      </w:tr>
      <w:tr w:rsidR="00413A41" w:rsidTr="00413A41">
        <w:trPr>
          <w:trHeight w:val="105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Передумова</w:t>
            </w:r>
            <w:proofErr w:type="spellEnd"/>
            <w:r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руководитель, корпус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r>
              <w:rPr>
                <w:sz w:val="18"/>
                <w:szCs w:val="18"/>
              </w:rPr>
              <w:t>1991г., Томское педагогическое училище № 2, музыкальное воспитание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 № 164983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63A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.03.22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63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.11.14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B020ED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1866</w:t>
            </w:r>
            <w:r w:rsidRPr="00B020ED">
              <w:rPr>
                <w:sz w:val="18"/>
                <w:szCs w:val="18"/>
              </w:rPr>
              <w:t>-р</w:t>
            </w:r>
            <w:r w:rsidR="00E10AD0">
              <w:rPr>
                <w:sz w:val="18"/>
                <w:szCs w:val="18"/>
              </w:rPr>
              <w:t xml:space="preserve"> от 30.11.2021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2015 г., </w:t>
            </w:r>
            <w:proofErr w:type="gramStart"/>
            <w:r w:rsidRPr="00567095">
              <w:rPr>
                <w:sz w:val="18"/>
                <w:szCs w:val="18"/>
              </w:rPr>
              <w:t>МАУ</w:t>
            </w:r>
            <w:proofErr w:type="gramEnd"/>
            <w:r w:rsidRPr="00567095">
              <w:rPr>
                <w:sz w:val="18"/>
                <w:szCs w:val="18"/>
              </w:rPr>
              <w:t xml:space="preserve"> ЗАТО Северск "РЦО", "Деятельность педагога в условиях реализации ФГОС дошкольного образования", 72 часа.</w:t>
            </w:r>
          </w:p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0012867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2021 г</w:t>
            </w:r>
            <w:r w:rsidR="00F96A4A">
              <w:rPr>
                <w:sz w:val="18"/>
                <w:szCs w:val="18"/>
              </w:rPr>
              <w:t>.,</w:t>
            </w:r>
            <w:r w:rsidRPr="00567095">
              <w:rPr>
                <w:sz w:val="18"/>
                <w:szCs w:val="18"/>
              </w:rPr>
              <w:t xml:space="preserve"> </w:t>
            </w:r>
            <w:r w:rsidR="00F96A4A">
              <w:rPr>
                <w:sz w:val="18"/>
                <w:szCs w:val="18"/>
              </w:rPr>
              <w:t>АНО ДПО «ОЦ Каменный город», «</w:t>
            </w:r>
            <w:r w:rsidRPr="00567095">
              <w:rPr>
                <w:sz w:val="18"/>
                <w:szCs w:val="18"/>
              </w:rPr>
              <w:t>Обеспечение качества музыкально-образовательной деятельности дошкольной образовательной организации в условиях реализации ФГОС</w:t>
            </w:r>
            <w:r w:rsidR="00F96A4A">
              <w:rPr>
                <w:sz w:val="18"/>
                <w:szCs w:val="18"/>
              </w:rPr>
              <w:t>», 72 час</w:t>
            </w:r>
            <w:proofErr w:type="gramStart"/>
            <w:r w:rsidR="00F96A4A">
              <w:rPr>
                <w:sz w:val="18"/>
                <w:szCs w:val="18"/>
              </w:rPr>
              <w:t xml:space="preserve">., </w:t>
            </w:r>
            <w:proofErr w:type="gramEnd"/>
            <w:r w:rsidR="00F96A4A">
              <w:rPr>
                <w:sz w:val="18"/>
                <w:szCs w:val="18"/>
              </w:rPr>
              <w:t>удостоверение 593102099475, рег. № 78969 ,г. Пермь</w:t>
            </w:r>
          </w:p>
          <w:p w:rsidR="007B3CC7" w:rsidRDefault="007B3CC7" w:rsidP="00567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 г. ЦНОИ</w:t>
            </w:r>
          </w:p>
        </w:tc>
      </w:tr>
      <w:tr w:rsidR="00413A41" w:rsidTr="007B3CC7">
        <w:trPr>
          <w:trHeight w:val="9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Плачкова</w:t>
            </w:r>
            <w:proofErr w:type="spellEnd"/>
            <w:r>
              <w:rPr>
                <w:sz w:val="18"/>
                <w:szCs w:val="18"/>
              </w:rPr>
              <w:t xml:space="preserve"> 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3E4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Инструктор по ФК, </w:t>
            </w:r>
          </w:p>
          <w:p w:rsidR="002F7098" w:rsidRDefault="002F7098" w:rsidP="003E4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 № 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2014г., магистратура ФГБОУ ВПО «Томский государственный педагогический университет», 107024 0382381, психолого-педагогическое образование;</w:t>
            </w:r>
          </w:p>
          <w:p w:rsidR="002F7098" w:rsidRDefault="002F7098">
            <w:r>
              <w:rPr>
                <w:sz w:val="18"/>
                <w:szCs w:val="18"/>
              </w:rPr>
              <w:t>2011г., ФГБОУ ВПО «ТГПУ», физическая культура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ВСГ 5987277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F63A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.09.08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F63A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.09.08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15772F" w:rsidRDefault="002F7098" w:rsidP="0015772F">
            <w:pPr>
              <w:jc w:val="center"/>
              <w:rPr>
                <w:sz w:val="18"/>
                <w:szCs w:val="18"/>
              </w:rPr>
            </w:pPr>
            <w:r w:rsidRPr="0015772F">
              <w:rPr>
                <w:sz w:val="18"/>
                <w:szCs w:val="18"/>
              </w:rPr>
              <w:t>Распоряжение  ДОО ТО</w:t>
            </w:r>
          </w:p>
          <w:p w:rsidR="002F7098" w:rsidRDefault="002F7098" w:rsidP="0015772F">
            <w:pPr>
              <w:jc w:val="center"/>
              <w:rPr>
                <w:sz w:val="18"/>
                <w:szCs w:val="18"/>
              </w:rPr>
            </w:pPr>
            <w:r w:rsidRPr="0015772F">
              <w:rPr>
                <w:sz w:val="18"/>
                <w:szCs w:val="18"/>
              </w:rPr>
              <w:t>№ 427-р от 01.06.2020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2014 г., ФГБОУ ВПО "ТГПУ", магистратура по направлению подготовки "Психолого-педагогическое образование"</w:t>
            </w:r>
          </w:p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2017 г., ООО «ЦНОИ», «Образование детей с ОВЗ в условиях реализации ФГОС (инклюзивное образование)», 72 часа</w:t>
            </w:r>
          </w:p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2018 г., ОГБУ «РЦРО». «Физическое развитие дошкольников в условиях реализации ФГОС дошкольного образования», 72 часа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7623DE">
              <w:rPr>
                <w:sz w:val="18"/>
                <w:szCs w:val="18"/>
              </w:rPr>
              <w:t>2021 г – АНО ДПО «ОЦ Каменный город», «Обеспечение качества музыкально-образовательной деятельности дошкольной образовательной организации в условиях реализации ФГОС», 72 час</w:t>
            </w:r>
            <w:proofErr w:type="gramStart"/>
            <w:r w:rsidRPr="007623DE">
              <w:rPr>
                <w:sz w:val="18"/>
                <w:szCs w:val="18"/>
              </w:rPr>
              <w:t xml:space="preserve">., </w:t>
            </w:r>
            <w:proofErr w:type="gramEnd"/>
            <w:r w:rsidRPr="007623DE">
              <w:rPr>
                <w:sz w:val="18"/>
                <w:szCs w:val="18"/>
              </w:rPr>
              <w:t>удостоверение 592102099475, рег. № 78969, г. Пермь, 09.11.21-08.12.21</w:t>
            </w:r>
          </w:p>
          <w:p w:rsidR="007B3CC7" w:rsidRDefault="007B3CC7" w:rsidP="00567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 - ЦНОИ</w:t>
            </w:r>
          </w:p>
        </w:tc>
      </w:tr>
      <w:tr w:rsidR="00413A41" w:rsidTr="00DE143F">
        <w:trPr>
          <w:trHeight w:val="2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Скащук Юлия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воспитатель, корпус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EF3C31" w:rsidRDefault="002F7098" w:rsidP="006030B1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2018 г – магистратура ТГПУ, «Психология и развитие детей дошкольного возраста».</w:t>
            </w:r>
          </w:p>
          <w:p w:rsidR="002F7098" w:rsidRPr="00EF3C31" w:rsidRDefault="002F7098" w:rsidP="00191091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 xml:space="preserve">2020 г – </w:t>
            </w:r>
            <w:proofErr w:type="spellStart"/>
            <w:r w:rsidRPr="00EF3C31">
              <w:rPr>
                <w:sz w:val="18"/>
                <w:szCs w:val="18"/>
              </w:rPr>
              <w:t>проф</w:t>
            </w:r>
            <w:proofErr w:type="gramStart"/>
            <w:r w:rsidRPr="00EF3C31">
              <w:rPr>
                <w:sz w:val="18"/>
                <w:szCs w:val="18"/>
              </w:rPr>
              <w:t>.п</w:t>
            </w:r>
            <w:proofErr w:type="gramEnd"/>
            <w:r w:rsidRPr="00EF3C31">
              <w:rPr>
                <w:sz w:val="18"/>
                <w:szCs w:val="18"/>
              </w:rPr>
              <w:t>ереподготовка</w:t>
            </w:r>
            <w:proofErr w:type="spellEnd"/>
            <w:r w:rsidRPr="00EF3C31">
              <w:rPr>
                <w:sz w:val="18"/>
                <w:szCs w:val="18"/>
              </w:rPr>
              <w:t>, ООО «Институт новых технологий в образовании» (</w:t>
            </w:r>
            <w:proofErr w:type="spellStart"/>
            <w:r w:rsidRPr="00EF3C31">
              <w:rPr>
                <w:sz w:val="18"/>
                <w:szCs w:val="18"/>
              </w:rPr>
              <w:t>ИНТехнО</w:t>
            </w:r>
            <w:proofErr w:type="spellEnd"/>
            <w:r w:rsidRPr="00EF3C31">
              <w:rPr>
                <w:sz w:val="18"/>
                <w:szCs w:val="18"/>
              </w:rPr>
              <w:t xml:space="preserve">), программа «Педагог дополнительного </w:t>
            </w:r>
            <w:r w:rsidRPr="00EF3C31">
              <w:rPr>
                <w:sz w:val="18"/>
                <w:szCs w:val="18"/>
              </w:rPr>
              <w:lastRenderedPageBreak/>
              <w:t xml:space="preserve">образования в условиях ФГОС ДОО по направлениям: ментальная арифметика, </w:t>
            </w:r>
            <w:proofErr w:type="spellStart"/>
            <w:r w:rsidRPr="00EF3C31">
              <w:rPr>
                <w:sz w:val="18"/>
                <w:szCs w:val="18"/>
              </w:rPr>
              <w:t>лего</w:t>
            </w:r>
            <w:proofErr w:type="spellEnd"/>
            <w:r w:rsidRPr="00EF3C31">
              <w:rPr>
                <w:sz w:val="18"/>
                <w:szCs w:val="18"/>
              </w:rPr>
              <w:t>-конструирование и робототехника, шахматы, естественно-научный цикл, астрономия и космонавтика, подготовка к школе», 520 час., Омск, диплом ПП-V № 004142.</w:t>
            </w:r>
          </w:p>
          <w:p w:rsidR="002F7098" w:rsidRDefault="002F70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EF63A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3A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.03.20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15772F" w:rsidRDefault="002F7098" w:rsidP="0015772F">
            <w:pPr>
              <w:jc w:val="center"/>
              <w:rPr>
                <w:sz w:val="18"/>
                <w:szCs w:val="18"/>
              </w:rPr>
            </w:pPr>
            <w:r w:rsidRPr="0015772F">
              <w:rPr>
                <w:sz w:val="18"/>
                <w:szCs w:val="18"/>
              </w:rPr>
              <w:t>Распоряжение</w:t>
            </w:r>
          </w:p>
          <w:p w:rsidR="002F7098" w:rsidRPr="0015772F" w:rsidRDefault="002F7098" w:rsidP="0015772F">
            <w:pPr>
              <w:jc w:val="center"/>
              <w:rPr>
                <w:sz w:val="18"/>
                <w:szCs w:val="18"/>
              </w:rPr>
            </w:pPr>
            <w:r w:rsidRPr="0015772F">
              <w:rPr>
                <w:sz w:val="18"/>
                <w:szCs w:val="18"/>
              </w:rPr>
              <w:t>ДОО ТО</w:t>
            </w:r>
          </w:p>
          <w:p w:rsidR="002F7098" w:rsidRDefault="002F7098" w:rsidP="0015772F">
            <w:pPr>
              <w:jc w:val="center"/>
            </w:pPr>
            <w:r w:rsidRPr="0015772F">
              <w:rPr>
                <w:sz w:val="18"/>
                <w:szCs w:val="18"/>
              </w:rPr>
              <w:t>№ 966-р от 31.05.2021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0012859</w:t>
            </w:r>
          </w:p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 xml:space="preserve">2018 г. – ТОИПКРО, «Особенности профессиональной деятельности педагогов дополнительного образования в рамках реализации </w:t>
            </w:r>
            <w:proofErr w:type="gramStart"/>
            <w:r w:rsidRPr="00EF3C31">
              <w:rPr>
                <w:sz w:val="18"/>
                <w:szCs w:val="18"/>
              </w:rPr>
              <w:t>регионального приоритетного</w:t>
            </w:r>
            <w:proofErr w:type="gramEnd"/>
            <w:r w:rsidRPr="00EF3C31">
              <w:rPr>
                <w:sz w:val="18"/>
                <w:szCs w:val="18"/>
              </w:rPr>
              <w:t xml:space="preserve"> проекта «Доступное дополнительное образование для детей в Томской области», 72 час., удостоверение 700800025567, рег. № </w:t>
            </w:r>
            <w:r w:rsidRPr="00EF3C31">
              <w:rPr>
                <w:sz w:val="18"/>
                <w:szCs w:val="18"/>
              </w:rPr>
              <w:lastRenderedPageBreak/>
              <w:t>4294-18</w:t>
            </w:r>
          </w:p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2019 г. – ООО «Центр инновационного образования и воспитания», «Основы обеспечения информационной безопасности детей», 22 час</w:t>
            </w:r>
            <w:proofErr w:type="gramStart"/>
            <w:r w:rsidRPr="00EF3C31">
              <w:rPr>
                <w:sz w:val="18"/>
                <w:szCs w:val="18"/>
              </w:rPr>
              <w:t xml:space="preserve">., </w:t>
            </w:r>
            <w:proofErr w:type="gramEnd"/>
            <w:r w:rsidRPr="00EF3C31">
              <w:rPr>
                <w:sz w:val="18"/>
                <w:szCs w:val="18"/>
              </w:rPr>
              <w:t>рег. № 292-23988</w:t>
            </w:r>
          </w:p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2020 г. - АНО «СПБ ЦДПО», «Информационно-коммуникационные технологии в деятельности современного педагога», 72 час</w:t>
            </w:r>
            <w:proofErr w:type="gramStart"/>
            <w:r w:rsidRPr="00EF3C31">
              <w:rPr>
                <w:sz w:val="18"/>
                <w:szCs w:val="18"/>
              </w:rPr>
              <w:t xml:space="preserve">., </w:t>
            </w:r>
            <w:proofErr w:type="gramEnd"/>
            <w:r w:rsidRPr="00EF3C31">
              <w:rPr>
                <w:sz w:val="18"/>
                <w:szCs w:val="18"/>
              </w:rPr>
              <w:t>удостоверение 783101116531, рег. № 95063</w:t>
            </w:r>
          </w:p>
          <w:p w:rsidR="002F7098" w:rsidRPr="00EF3C31" w:rsidRDefault="002F7098" w:rsidP="00567095">
            <w:pPr>
              <w:jc w:val="both"/>
              <w:rPr>
                <w:sz w:val="18"/>
                <w:szCs w:val="18"/>
              </w:rPr>
            </w:pPr>
            <w:r w:rsidRPr="00EF3C31">
              <w:rPr>
                <w:sz w:val="18"/>
                <w:szCs w:val="18"/>
              </w:rPr>
              <w:t>2020 г. – ООО «ВШДА», «Основы робототехники и LEGO-конструирования для детей дошкольного о младшего школьного возраста», 72 час</w:t>
            </w:r>
            <w:proofErr w:type="gramStart"/>
            <w:r w:rsidRPr="00EF3C31">
              <w:rPr>
                <w:sz w:val="18"/>
                <w:szCs w:val="18"/>
              </w:rPr>
              <w:t xml:space="preserve">., </w:t>
            </w:r>
            <w:proofErr w:type="gramEnd"/>
            <w:r w:rsidRPr="00EF3C31">
              <w:rPr>
                <w:sz w:val="18"/>
                <w:szCs w:val="18"/>
              </w:rPr>
              <w:t>удостоверение КПК 4379519520 рег. № 0070354</w:t>
            </w:r>
          </w:p>
          <w:p w:rsidR="002F7098" w:rsidRPr="004740A6" w:rsidRDefault="002F7098" w:rsidP="004740A6">
            <w:pPr>
              <w:jc w:val="both"/>
              <w:rPr>
                <w:sz w:val="18"/>
                <w:szCs w:val="18"/>
              </w:rPr>
            </w:pPr>
            <w:r w:rsidRPr="004740A6">
              <w:rPr>
                <w:sz w:val="18"/>
                <w:szCs w:val="18"/>
              </w:rPr>
              <w:t>2021 г. – НОЧУОДПО «</w:t>
            </w:r>
            <w:proofErr w:type="spellStart"/>
            <w:r w:rsidRPr="004740A6">
              <w:rPr>
                <w:sz w:val="18"/>
                <w:szCs w:val="18"/>
              </w:rPr>
              <w:t>Актион</w:t>
            </w:r>
            <w:proofErr w:type="spellEnd"/>
            <w:r w:rsidRPr="004740A6">
              <w:rPr>
                <w:sz w:val="18"/>
                <w:szCs w:val="18"/>
              </w:rPr>
              <w:t xml:space="preserve"> - МЦФЭР», «Организация контроля качества образования в детском саду», 72 часа, удостоверение 00622-1_ 1 </w:t>
            </w:r>
            <w:proofErr w:type="spellStart"/>
            <w:proofErr w:type="gramStart"/>
            <w:r w:rsidRPr="004740A6">
              <w:rPr>
                <w:sz w:val="18"/>
                <w:szCs w:val="18"/>
              </w:rPr>
              <w:t>S</w:t>
            </w:r>
            <w:proofErr w:type="gramEnd"/>
            <w:r w:rsidRPr="004740A6">
              <w:rPr>
                <w:sz w:val="18"/>
                <w:szCs w:val="18"/>
              </w:rPr>
              <w:t>рег</w:t>
            </w:r>
            <w:proofErr w:type="spellEnd"/>
            <w:r w:rsidRPr="004740A6">
              <w:rPr>
                <w:sz w:val="18"/>
                <w:szCs w:val="18"/>
              </w:rPr>
              <w:t>. № У2021110601 от 15.12.2021г.</w:t>
            </w:r>
          </w:p>
          <w:p w:rsidR="002F7098" w:rsidRPr="004740A6" w:rsidRDefault="002F7098" w:rsidP="004740A6">
            <w:pPr>
              <w:jc w:val="both"/>
              <w:rPr>
                <w:sz w:val="18"/>
                <w:szCs w:val="18"/>
              </w:rPr>
            </w:pPr>
            <w:r w:rsidRPr="004740A6"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4740A6">
              <w:rPr>
                <w:sz w:val="18"/>
                <w:szCs w:val="18"/>
              </w:rPr>
              <w:t>Минпросвещения</w:t>
            </w:r>
            <w:proofErr w:type="spellEnd"/>
            <w:r w:rsidRPr="004740A6">
              <w:rPr>
                <w:sz w:val="18"/>
                <w:szCs w:val="18"/>
              </w:rPr>
              <w:t>», 144 час</w:t>
            </w:r>
            <w:proofErr w:type="gramStart"/>
            <w:r w:rsidRPr="004740A6">
              <w:rPr>
                <w:sz w:val="18"/>
                <w:szCs w:val="18"/>
              </w:rPr>
              <w:t xml:space="preserve">., </w:t>
            </w:r>
            <w:proofErr w:type="gramEnd"/>
            <w:r w:rsidRPr="004740A6">
              <w:rPr>
                <w:sz w:val="18"/>
                <w:szCs w:val="18"/>
              </w:rPr>
              <w:t>удостоверение  0000061662 32188, рег. № 156166232188, г. Брянск.</w:t>
            </w:r>
          </w:p>
          <w:p w:rsidR="002F7098" w:rsidRDefault="002F7098" w:rsidP="004740A6">
            <w:pPr>
              <w:jc w:val="both"/>
              <w:rPr>
                <w:sz w:val="18"/>
                <w:szCs w:val="18"/>
              </w:rPr>
            </w:pPr>
            <w:r w:rsidRPr="004740A6">
              <w:rPr>
                <w:sz w:val="18"/>
                <w:szCs w:val="18"/>
              </w:rPr>
              <w:t>2023 г. – ООО «Профессиональная академия», «Антитеррористическая защищенность объектов», 40 час</w:t>
            </w:r>
            <w:proofErr w:type="gramStart"/>
            <w:r w:rsidRPr="004740A6">
              <w:rPr>
                <w:sz w:val="18"/>
                <w:szCs w:val="18"/>
              </w:rPr>
              <w:t xml:space="preserve">., </w:t>
            </w:r>
            <w:proofErr w:type="gramEnd"/>
            <w:r w:rsidRPr="004740A6">
              <w:rPr>
                <w:sz w:val="18"/>
                <w:szCs w:val="18"/>
              </w:rPr>
              <w:t>удостоверение ФДУ № 10044236, рег. № ФДУ1004236, г. Ижевск, 16.03.23-10.04.2023</w:t>
            </w:r>
          </w:p>
          <w:p w:rsidR="005642E3" w:rsidRDefault="005642E3" w:rsidP="005642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г., ООО «ЦНОИ», «Реализация федеральной образовательной программы  дошкольного образования (ФОП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): </w:t>
            </w:r>
            <w:proofErr w:type="gramStart"/>
            <w:r>
              <w:rPr>
                <w:sz w:val="18"/>
                <w:szCs w:val="18"/>
              </w:rPr>
              <w:t>сопровождение</w:t>
            </w:r>
            <w:proofErr w:type="gramEnd"/>
            <w:r>
              <w:rPr>
                <w:sz w:val="18"/>
                <w:szCs w:val="18"/>
              </w:rPr>
              <w:t xml:space="preserve"> специалистов дошкольных образовательных организаций», 72 час., удостоверение 783103713256, рег. № 78/102-1600</w:t>
            </w:r>
          </w:p>
        </w:tc>
      </w:tr>
      <w:tr w:rsidR="00413A41" w:rsidTr="00413A41">
        <w:trPr>
          <w:trHeight w:val="113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Pr="00421A96" w:rsidRDefault="002F7098" w:rsidP="00421A96">
            <w:pPr>
              <w:pStyle w:val="a8"/>
              <w:numPr>
                <w:ilvl w:val="0"/>
                <w:numId w:val="1"/>
              </w:numPr>
              <w:tabs>
                <w:tab w:val="left" w:pos="255"/>
              </w:tabs>
              <w:ind w:lef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Хацкалева 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Галина Алексеевна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ФК, корпус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jc w:val="center"/>
            </w:pPr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1991г. Томское педучилище, дошкольное воспитание</w:t>
            </w:r>
          </w:p>
          <w:p w:rsidR="002F7098" w:rsidRDefault="002F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Д-РТ № 164665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Default="00485A51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63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.07.25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EF63AF" w:rsidP="0047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85A51">
              <w:rPr>
                <w:sz w:val="18"/>
                <w:szCs w:val="18"/>
              </w:rPr>
              <w:t>.10.02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98" w:rsidRDefault="002F7098" w:rsidP="0015772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98" w:rsidRPr="00B020ED" w:rsidRDefault="002F7098" w:rsidP="00B020ED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 xml:space="preserve">Распоряжение ДОО ТО </w:t>
            </w:r>
          </w:p>
          <w:p w:rsidR="002F7098" w:rsidRDefault="002F7098" w:rsidP="004740A6">
            <w:pPr>
              <w:jc w:val="center"/>
              <w:rPr>
                <w:sz w:val="18"/>
                <w:szCs w:val="18"/>
              </w:rPr>
            </w:pPr>
            <w:r w:rsidRPr="00B020ED">
              <w:rPr>
                <w:sz w:val="18"/>
                <w:szCs w:val="18"/>
              </w:rPr>
              <w:t>№ 725-р от 29.04.2022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2015 г., </w:t>
            </w:r>
            <w:proofErr w:type="gramStart"/>
            <w:r w:rsidRPr="00567095">
              <w:rPr>
                <w:sz w:val="18"/>
                <w:szCs w:val="18"/>
              </w:rPr>
              <w:t>МАУ</w:t>
            </w:r>
            <w:proofErr w:type="gramEnd"/>
            <w:r w:rsidRPr="00567095">
              <w:rPr>
                <w:sz w:val="18"/>
                <w:szCs w:val="18"/>
              </w:rPr>
              <w:t xml:space="preserve"> ЗАТО Северск "РЦО", "Деятельность педагога в условиях реализации ФГОС дошкольного образования", 72 часа.</w:t>
            </w:r>
          </w:p>
          <w:p w:rsidR="002F7098" w:rsidRPr="00567095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 xml:space="preserve">2018 г., ООО «ВШДА», «Организация инклюзивного образования в условиях </w:t>
            </w:r>
            <w:r w:rsidRPr="00567095">
              <w:rPr>
                <w:sz w:val="18"/>
                <w:szCs w:val="18"/>
              </w:rPr>
              <w:lastRenderedPageBreak/>
              <w:t>реализации ФГОС дошкольного образования для детей с ОВЗ», 72 часа, рег. № 0012869</w:t>
            </w:r>
          </w:p>
          <w:p w:rsidR="002F7098" w:rsidRDefault="002F7098" w:rsidP="00567095">
            <w:pPr>
              <w:jc w:val="both"/>
              <w:rPr>
                <w:sz w:val="18"/>
                <w:szCs w:val="18"/>
              </w:rPr>
            </w:pPr>
            <w:r w:rsidRPr="00567095">
              <w:rPr>
                <w:sz w:val="18"/>
                <w:szCs w:val="18"/>
              </w:rPr>
              <w:t>2020 г. - АНО «СПБ ЦДПО», «Основы коррекционно-оздоровительной работы с детьми в деятельности инструктора физической  культуры», 72 час</w:t>
            </w:r>
            <w:proofErr w:type="gramStart"/>
            <w:r w:rsidRPr="00567095">
              <w:rPr>
                <w:sz w:val="18"/>
                <w:szCs w:val="18"/>
              </w:rPr>
              <w:t xml:space="preserve">., </w:t>
            </w:r>
            <w:proofErr w:type="gramEnd"/>
            <w:r w:rsidRPr="00567095">
              <w:rPr>
                <w:sz w:val="18"/>
                <w:szCs w:val="18"/>
              </w:rPr>
              <w:t>удостоверение 783101116537, рег. № 95069.</w:t>
            </w:r>
          </w:p>
          <w:p w:rsidR="00312378" w:rsidRDefault="00312378" w:rsidP="00312378">
            <w:pPr>
              <w:jc w:val="both"/>
              <w:rPr>
                <w:sz w:val="18"/>
                <w:szCs w:val="18"/>
              </w:rPr>
            </w:pPr>
            <w:r w:rsidRPr="00312378">
              <w:rPr>
                <w:sz w:val="18"/>
                <w:szCs w:val="18"/>
              </w:rPr>
              <w:t>2023 г. – АНО ДПО «Межрегиональный институт повышения квалификации и профессиональной переподготовки», «Внедрение и реализация Федеральной образовательной программы дошкольного образования в образовательной практике», 72 час</w:t>
            </w:r>
            <w:proofErr w:type="gramStart"/>
            <w:r w:rsidRPr="00312378">
              <w:rPr>
                <w:sz w:val="18"/>
                <w:szCs w:val="18"/>
              </w:rPr>
              <w:t xml:space="preserve">., </w:t>
            </w:r>
            <w:proofErr w:type="gramEnd"/>
            <w:r w:rsidRPr="00312378">
              <w:rPr>
                <w:sz w:val="18"/>
                <w:szCs w:val="18"/>
              </w:rPr>
              <w:t>удостоверение 42241997747</w:t>
            </w:r>
            <w:r>
              <w:rPr>
                <w:sz w:val="18"/>
                <w:szCs w:val="18"/>
              </w:rPr>
              <w:t>4</w:t>
            </w:r>
            <w:r w:rsidRPr="00312378">
              <w:rPr>
                <w:sz w:val="18"/>
                <w:szCs w:val="18"/>
              </w:rPr>
              <w:t>,рег. № 2017</w:t>
            </w:r>
            <w:r>
              <w:rPr>
                <w:sz w:val="18"/>
                <w:szCs w:val="18"/>
              </w:rPr>
              <w:t>3</w:t>
            </w:r>
            <w:r w:rsidRPr="00312378">
              <w:rPr>
                <w:sz w:val="18"/>
                <w:szCs w:val="18"/>
              </w:rPr>
              <w:t>, г. Кемерово, 12.05.2023-26.05.2023</w:t>
            </w:r>
          </w:p>
        </w:tc>
      </w:tr>
    </w:tbl>
    <w:p w:rsidR="0057580C" w:rsidRDefault="003262CB">
      <w:pPr>
        <w:rPr>
          <w:sz w:val="24"/>
        </w:rPr>
      </w:pPr>
      <w:r>
        <w:lastRenderedPageBreak/>
        <w:br w:type="page"/>
      </w:r>
    </w:p>
    <w:p w:rsidR="0057580C" w:rsidRDefault="0057580C">
      <w:pPr>
        <w:rPr>
          <w:sz w:val="24"/>
        </w:rPr>
      </w:pPr>
    </w:p>
    <w:p w:rsidR="003E4FD0" w:rsidRDefault="00413FDC" w:rsidP="003E4FD0">
      <w:pPr>
        <w:jc w:val="center"/>
        <w:rPr>
          <w:b/>
          <w:bCs/>
          <w:sz w:val="24"/>
          <w:szCs w:val="28"/>
        </w:rPr>
      </w:pPr>
      <w:r w:rsidRPr="00413FDC">
        <w:rPr>
          <w:b/>
          <w:bCs/>
          <w:sz w:val="22"/>
          <w:szCs w:val="22"/>
        </w:rPr>
        <w:t xml:space="preserve">Педагогический состав МАДОУ «Детский сад № 48» </w:t>
      </w:r>
      <w:r w:rsidR="003E4FD0">
        <w:rPr>
          <w:b/>
          <w:bCs/>
          <w:sz w:val="24"/>
          <w:szCs w:val="28"/>
        </w:rPr>
        <w:t>на 202</w:t>
      </w:r>
      <w:r w:rsidR="00EF63AF">
        <w:rPr>
          <w:b/>
          <w:bCs/>
          <w:sz w:val="24"/>
          <w:szCs w:val="28"/>
        </w:rPr>
        <w:t>4</w:t>
      </w:r>
      <w:r w:rsidR="003E4FD0">
        <w:rPr>
          <w:b/>
          <w:bCs/>
          <w:sz w:val="24"/>
          <w:szCs w:val="28"/>
        </w:rPr>
        <w:t>-202</w:t>
      </w:r>
      <w:r w:rsidR="00EF63AF">
        <w:rPr>
          <w:b/>
          <w:bCs/>
          <w:sz w:val="24"/>
          <w:szCs w:val="28"/>
        </w:rPr>
        <w:t>5</w:t>
      </w:r>
      <w:r w:rsidR="003E4FD0">
        <w:rPr>
          <w:b/>
          <w:bCs/>
          <w:sz w:val="24"/>
          <w:szCs w:val="28"/>
        </w:rPr>
        <w:t xml:space="preserve"> уч.</w:t>
      </w:r>
      <w:r w:rsidR="00ED1012">
        <w:rPr>
          <w:b/>
          <w:bCs/>
          <w:sz w:val="24"/>
          <w:szCs w:val="28"/>
        </w:rPr>
        <w:t xml:space="preserve"> </w:t>
      </w:r>
      <w:r w:rsidR="003E4FD0">
        <w:rPr>
          <w:b/>
          <w:bCs/>
          <w:sz w:val="24"/>
          <w:szCs w:val="28"/>
        </w:rPr>
        <w:t>год</w:t>
      </w:r>
    </w:p>
    <w:tbl>
      <w:tblPr>
        <w:tblW w:w="159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404"/>
        <w:gridCol w:w="1203"/>
        <w:gridCol w:w="1240"/>
        <w:gridCol w:w="2268"/>
        <w:gridCol w:w="1276"/>
        <w:gridCol w:w="1559"/>
        <w:gridCol w:w="1276"/>
        <w:gridCol w:w="1276"/>
        <w:gridCol w:w="3944"/>
      </w:tblGrid>
      <w:tr w:rsidR="00413A41" w:rsidTr="00413A41">
        <w:trPr>
          <w:cantSplit/>
          <w:trHeight w:val="1150"/>
          <w:tblHeader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A51" w:rsidRDefault="00485A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485A51" w:rsidRDefault="00485A5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  <w:p w:rsidR="00485A51" w:rsidRDefault="00485A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A51" w:rsidRPr="00413A41" w:rsidRDefault="00485A51" w:rsidP="00413A4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A51" w:rsidRPr="00413A41" w:rsidRDefault="00485A51" w:rsidP="00413A4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A51" w:rsidRPr="00413A41" w:rsidRDefault="00485A51" w:rsidP="00413A4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A51" w:rsidRPr="00413A41" w:rsidRDefault="00485A51" w:rsidP="00413A4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наименование учреждения; год окончания, № диплома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A51" w:rsidRPr="00413A41" w:rsidRDefault="00485A51" w:rsidP="00EF63AF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 xml:space="preserve">Общий стаж работы (год, мес., </w:t>
            </w:r>
            <w:proofErr w:type="spellStart"/>
            <w:r w:rsidRPr="00413A41">
              <w:rPr>
                <w:b/>
                <w:sz w:val="16"/>
                <w:szCs w:val="16"/>
              </w:rPr>
              <w:t>дн</w:t>
            </w:r>
            <w:proofErr w:type="spellEnd"/>
            <w:r w:rsidRPr="00413A41">
              <w:rPr>
                <w:b/>
                <w:sz w:val="16"/>
                <w:szCs w:val="16"/>
              </w:rPr>
              <w:t>.) на 01.09.202</w:t>
            </w:r>
            <w:r w:rsidR="00EF63A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A51" w:rsidRPr="00413A41" w:rsidRDefault="00485A51" w:rsidP="00EF63AF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 xml:space="preserve">Стаж педагогической работы (год, мес., </w:t>
            </w:r>
            <w:proofErr w:type="spellStart"/>
            <w:r w:rsidRPr="00413A41">
              <w:rPr>
                <w:b/>
                <w:sz w:val="16"/>
                <w:szCs w:val="16"/>
              </w:rPr>
              <w:t>дн</w:t>
            </w:r>
            <w:proofErr w:type="spellEnd"/>
            <w:r w:rsidRPr="00413A41">
              <w:rPr>
                <w:b/>
                <w:sz w:val="16"/>
                <w:szCs w:val="16"/>
              </w:rPr>
              <w:t>.) на 01.09.202</w:t>
            </w:r>
            <w:r w:rsidR="00EF63AF">
              <w:rPr>
                <w:b/>
                <w:sz w:val="16"/>
                <w:szCs w:val="16"/>
              </w:rPr>
              <w:t>4</w:t>
            </w:r>
            <w:r w:rsidRPr="00413A4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A51" w:rsidRPr="00413A41" w:rsidRDefault="00485A51" w:rsidP="00413A4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A51" w:rsidRPr="00413A41" w:rsidRDefault="00485A51" w:rsidP="00413A4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Дата присвоения категории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A51" w:rsidRPr="00413A41" w:rsidRDefault="00485A51" w:rsidP="00413A4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Профессиональная переподготовка</w:t>
            </w:r>
          </w:p>
          <w:p w:rsidR="00485A51" w:rsidRPr="00413A41" w:rsidRDefault="00485A51" w:rsidP="00413A41">
            <w:pPr>
              <w:jc w:val="center"/>
              <w:rPr>
                <w:b/>
                <w:sz w:val="16"/>
                <w:szCs w:val="16"/>
              </w:rPr>
            </w:pPr>
            <w:r w:rsidRPr="00413A41">
              <w:rPr>
                <w:b/>
                <w:sz w:val="16"/>
                <w:szCs w:val="16"/>
              </w:rPr>
              <w:t>и курсы повышения квалификации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Pr="00CD7125" w:rsidRDefault="00485A51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Андриевская </w:t>
            </w:r>
          </w:p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Юрьевна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r>
              <w:rPr>
                <w:sz w:val="18"/>
                <w:szCs w:val="18"/>
              </w:rPr>
              <w:t xml:space="preserve">1987г., Томское педучилище (дошкольное отделение) </w:t>
            </w:r>
          </w:p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 №256276</w:t>
            </w:r>
          </w:p>
          <w:p w:rsidR="00485A51" w:rsidRDefault="00485A5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Default="00EF63AF" w:rsidP="00B74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384DFA">
              <w:rPr>
                <w:sz w:val="18"/>
                <w:szCs w:val="18"/>
              </w:rPr>
              <w:t>.02.14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EF63AF" w:rsidP="00B74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384DFA">
              <w:rPr>
                <w:sz w:val="18"/>
                <w:szCs w:val="18"/>
              </w:rPr>
              <w:t>.10.06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Pr="00485A51" w:rsidRDefault="00C87006" w:rsidP="00485A51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51" w:rsidRPr="00485A51" w:rsidRDefault="00485A51" w:rsidP="00384DFA">
            <w:pPr>
              <w:jc w:val="center"/>
              <w:rPr>
                <w:sz w:val="18"/>
              </w:rPr>
            </w:pPr>
            <w:r w:rsidRPr="00C87006">
              <w:rPr>
                <w:sz w:val="16"/>
                <w:szCs w:val="22"/>
              </w:rPr>
              <w:t>Распоряжение</w:t>
            </w:r>
            <w:r w:rsidRPr="00485A51">
              <w:rPr>
                <w:sz w:val="18"/>
                <w:szCs w:val="22"/>
              </w:rPr>
              <w:t xml:space="preserve">  </w:t>
            </w:r>
            <w:r w:rsidRPr="00C87006">
              <w:rPr>
                <w:sz w:val="16"/>
                <w:szCs w:val="22"/>
              </w:rPr>
              <w:t>ДОО № 725-р от 29.04.2022..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Pr="00376CCC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«Деятельность педагога в условиях реализации ФГОС ДО», 72 час.</w:t>
            </w:r>
          </w:p>
          <w:p w:rsidR="00485A51" w:rsidRPr="00376CCC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0012872</w:t>
            </w:r>
          </w:p>
          <w:p w:rsidR="00485A51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2020 г. - АНО «СПБ ЦДПО», «Организация взаимодействия с родителями (законными представителями) для решения образовательных задач в  ДОУ»,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783101116532, рег. № 95064.</w:t>
            </w:r>
          </w:p>
          <w:p w:rsidR="00454E1A" w:rsidRPr="00376CCC" w:rsidRDefault="00454E1A" w:rsidP="00454E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36727, рег. № 156166236727, г. Брянск.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DFA" w:rsidRPr="00CD7125" w:rsidRDefault="00384DFA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DFA" w:rsidRDefault="00384DFA" w:rsidP="003C0FEC">
            <w:proofErr w:type="spellStart"/>
            <w:r>
              <w:rPr>
                <w:sz w:val="18"/>
                <w:szCs w:val="18"/>
              </w:rPr>
              <w:t>Атякина</w:t>
            </w:r>
            <w:proofErr w:type="spellEnd"/>
            <w:r>
              <w:rPr>
                <w:sz w:val="18"/>
                <w:szCs w:val="18"/>
              </w:rPr>
              <w:t xml:space="preserve">  Ирина Александровна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DFA" w:rsidRDefault="00384DFA" w:rsidP="003C0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DFA" w:rsidRDefault="00384DFA" w:rsidP="003C0FE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DFA" w:rsidRDefault="00384DFA" w:rsidP="003C0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2018г, ООО «Центр непрерывного образования и инноваций», диплом о проф. Переподготовке 342406673811,</w:t>
            </w:r>
          </w:p>
          <w:p w:rsidR="00384DFA" w:rsidRDefault="00384DFA" w:rsidP="003C0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2008г. ТГПУ</w:t>
            </w:r>
          </w:p>
          <w:p w:rsidR="00384DFA" w:rsidRDefault="00384DFA" w:rsidP="003C0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(иностранный (немецкий) язык) </w:t>
            </w:r>
          </w:p>
          <w:p w:rsidR="00384DFA" w:rsidRDefault="00384DFA" w:rsidP="003C0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ВСГ 1063647</w:t>
            </w:r>
          </w:p>
          <w:p w:rsidR="00384DFA" w:rsidRDefault="00384DFA" w:rsidP="003C0F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FA" w:rsidRDefault="00EF63AF" w:rsidP="003C0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84DFA">
              <w:rPr>
                <w:sz w:val="18"/>
                <w:szCs w:val="18"/>
              </w:rPr>
              <w:t>.06.02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DFA" w:rsidRDefault="00EF63AF" w:rsidP="003C0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384DFA">
              <w:rPr>
                <w:sz w:val="18"/>
                <w:szCs w:val="18"/>
              </w:rPr>
              <w:t>04.21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DFA" w:rsidRDefault="00384DFA" w:rsidP="003C0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DFA" w:rsidRPr="00C87006" w:rsidRDefault="00384DFA" w:rsidP="00384DFA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384DFA" w:rsidRPr="00C87006" w:rsidRDefault="00384DFA" w:rsidP="00384DFA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ДОО ТО</w:t>
            </w:r>
          </w:p>
          <w:p w:rsidR="00384DFA" w:rsidRDefault="00384DFA" w:rsidP="00384DFA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966-р от 31.05.2021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FA" w:rsidRPr="00376CCC" w:rsidRDefault="00384DFA" w:rsidP="003C0FE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2014 г. ФПК и ПК ТГПУ «Современные методики развития творческих способностей дошкольников в условиях ФГОС», 72 часа.</w:t>
            </w:r>
          </w:p>
          <w:p w:rsidR="00384DFA" w:rsidRPr="00376CCC" w:rsidRDefault="00384DFA" w:rsidP="003C0FE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– переподготовка, ООО «ЦНОИ» (г. Санкт-Петербург), «Дошкольная педагогика и психология: воспитатель дошкольной образовательной организации», диплом 342406673811, рег. № 78/2-733, дата выдачи 31.01.2018.</w:t>
            </w:r>
          </w:p>
          <w:p w:rsidR="00384DFA" w:rsidRDefault="00384DFA" w:rsidP="003C0FE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2021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рег. № 2536, 702408349544</w:t>
            </w:r>
          </w:p>
          <w:p w:rsidR="00B64E22" w:rsidRDefault="00B64E22" w:rsidP="00B64E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00021491, рег. № 2934, дата выдачи 11.11.2024.</w:t>
            </w:r>
          </w:p>
          <w:p w:rsidR="007B3CC7" w:rsidRPr="00376CCC" w:rsidRDefault="007B3CC7" w:rsidP="00B64E22">
            <w:pPr>
              <w:jc w:val="both"/>
              <w:rPr>
                <w:sz w:val="18"/>
                <w:szCs w:val="18"/>
              </w:rPr>
            </w:pP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Pr="00CD7125" w:rsidRDefault="00485A51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Баянова</w:t>
            </w:r>
            <w:proofErr w:type="spellEnd"/>
            <w:r>
              <w:rPr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7BD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2005г, Северский государственный технологический институт, национальная экономика; </w:t>
            </w:r>
          </w:p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2016г, Северский промышленный колледж, дошкольное образование, воспитатель детей дошкольного возраста. Диплом рег. № 10063, 117008 0002574, выдан 04.07.2016</w:t>
            </w:r>
          </w:p>
          <w:p w:rsidR="00485A51" w:rsidRDefault="00485A51">
            <w:pPr>
              <w:rPr>
                <w:sz w:val="18"/>
                <w:szCs w:val="18"/>
              </w:rPr>
            </w:pPr>
          </w:p>
          <w:p w:rsidR="00485A51" w:rsidRDefault="00485A5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Default="00EF63AF" w:rsidP="00ED3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84DFA">
              <w:rPr>
                <w:sz w:val="18"/>
                <w:szCs w:val="18"/>
              </w:rPr>
              <w:t>.01.26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384DFA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63A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.05.07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384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C" w:rsidRPr="00C87006" w:rsidRDefault="003C0FEC" w:rsidP="003C0FEC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3C0FEC" w:rsidRPr="00C87006" w:rsidRDefault="003C0FEC" w:rsidP="003C0FEC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ДОО ТО</w:t>
            </w:r>
          </w:p>
          <w:p w:rsidR="00485A51" w:rsidRDefault="003C0FEC" w:rsidP="003C0FEC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№ 859-р от </w:t>
            </w:r>
            <w:r w:rsidR="00384DFA" w:rsidRPr="00C87006">
              <w:rPr>
                <w:sz w:val="16"/>
                <w:szCs w:val="18"/>
              </w:rPr>
              <w:t>31.05.2023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2019,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«Организация образовательного процесса для детей с ОВЗ в условиях реализации ФГОС», 72 час, удостоверение 702403791442, рег. № 2135</w:t>
            </w:r>
          </w:p>
          <w:p w:rsidR="00960297" w:rsidRDefault="00960297" w:rsidP="00376C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АНО ДПО «ОЦ Каменный город», </w:t>
            </w:r>
            <w:r w:rsidR="00CF383E">
              <w:rPr>
                <w:sz w:val="18"/>
                <w:szCs w:val="18"/>
              </w:rPr>
              <w:t>«Реализация инновационной программы дошкольного образования «От рождения до школы», 72 час</w:t>
            </w:r>
            <w:proofErr w:type="gramStart"/>
            <w:r w:rsidR="00CF383E">
              <w:rPr>
                <w:sz w:val="18"/>
                <w:szCs w:val="18"/>
              </w:rPr>
              <w:t xml:space="preserve">., </w:t>
            </w:r>
            <w:proofErr w:type="gramEnd"/>
            <w:r w:rsidR="00CF383E">
              <w:rPr>
                <w:sz w:val="18"/>
                <w:szCs w:val="18"/>
              </w:rPr>
              <w:t>удостоверение 593102553708, рег.№ 94221, г. Пермь.</w:t>
            </w:r>
          </w:p>
          <w:p w:rsidR="00865F13" w:rsidRPr="00376CCC" w:rsidRDefault="00865F13" w:rsidP="00865F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35018, рег. № 156166235018, г. Брянск.</w:t>
            </w:r>
          </w:p>
        </w:tc>
      </w:tr>
      <w:tr w:rsidR="00F827BD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7BD" w:rsidRPr="00CD7125" w:rsidRDefault="00F827BD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7BD" w:rsidRDefault="00F82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Бекшенекова</w:t>
            </w:r>
            <w:proofErr w:type="spellEnd"/>
            <w:r>
              <w:rPr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7BD" w:rsidRDefault="00F82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7BD" w:rsidRDefault="00F82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7BD" w:rsidRDefault="00F82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 ОГБПОУ «СПК», дошкольное образование, воспитатель</w:t>
            </w:r>
            <w:r w:rsidR="00055865">
              <w:rPr>
                <w:sz w:val="18"/>
                <w:szCs w:val="18"/>
              </w:rPr>
              <w:t>, диплом 117008 0006185, рег. № 10614, выдан 03.07.202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BD" w:rsidRDefault="00055865" w:rsidP="00AD4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</w:t>
            </w:r>
            <w:r w:rsidR="00AD4B99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7BD" w:rsidRDefault="00055865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7BD" w:rsidRDefault="00055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7BD" w:rsidRPr="00C87006" w:rsidRDefault="00055865" w:rsidP="003C0FE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BD" w:rsidRPr="00376CCC" w:rsidRDefault="00B64E22" w:rsidP="00B64E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00021495, рег. № 2938, дата выдачи 11.11.2024.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Pr="00CD7125" w:rsidRDefault="00485A51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Бондаренкова Вера Алексеевна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 г., Томское педагогическое училище, дошкольное воспитание</w:t>
            </w:r>
          </w:p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БТ № 990945</w:t>
            </w:r>
          </w:p>
          <w:p w:rsidR="00485A51" w:rsidRDefault="00485A51">
            <w:pPr>
              <w:rPr>
                <w:sz w:val="18"/>
                <w:szCs w:val="18"/>
              </w:rPr>
            </w:pPr>
          </w:p>
          <w:p w:rsidR="00485A51" w:rsidRDefault="00485A5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Default="00EF63AF" w:rsidP="00ED3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384DFA">
              <w:rPr>
                <w:sz w:val="18"/>
                <w:szCs w:val="18"/>
              </w:rPr>
              <w:t>.04.24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384DFA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3A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DFA" w:rsidRPr="00C87006" w:rsidRDefault="00485A51" w:rsidP="004E1EB5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485A51" w:rsidRDefault="00384DFA" w:rsidP="004E1EB5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№ </w:t>
            </w:r>
            <w:r w:rsidR="00485A51" w:rsidRPr="00C87006">
              <w:rPr>
                <w:sz w:val="16"/>
                <w:szCs w:val="18"/>
              </w:rPr>
              <w:t>1082-р от 26.12.2019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Pr="00376CCC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2014 г.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 «Психолого-педагогические условия реализации образовательной программы в соответствии с ФГОС дошкольного образования», 72 час.</w:t>
            </w:r>
          </w:p>
          <w:p w:rsidR="00485A51" w:rsidRPr="00376CCC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2017 г., </w:t>
            </w:r>
            <w:proofErr w:type="gramStart"/>
            <w:r w:rsidRPr="00376CCC">
              <w:rPr>
                <w:sz w:val="18"/>
                <w:szCs w:val="18"/>
              </w:rPr>
              <w:t>МКУ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«Организация образовательного процесса для детей с ОВЗ в условиях реализации ФГОС», 72 час., рег. № 1615 (24.04.2017-05.05.2017)</w:t>
            </w:r>
          </w:p>
          <w:p w:rsidR="00485A51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2020 г. - АНО «СПБ ЦДПО», «Дошкольное образование в условиях модернизации и требований ФГОС ДО»,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783101116526, рег. № 95058.</w:t>
            </w:r>
          </w:p>
          <w:p w:rsidR="00413A41" w:rsidRPr="00376CCC" w:rsidRDefault="00413A41" w:rsidP="005642E3">
            <w:pPr>
              <w:jc w:val="both"/>
              <w:rPr>
                <w:sz w:val="18"/>
                <w:szCs w:val="18"/>
              </w:rPr>
            </w:pPr>
            <w:r w:rsidRPr="00413A41">
              <w:rPr>
                <w:sz w:val="18"/>
                <w:szCs w:val="18"/>
              </w:rPr>
              <w:t>2023 г., ООО «ЦНОИ», «</w:t>
            </w:r>
            <w:r>
              <w:rPr>
                <w:sz w:val="18"/>
                <w:szCs w:val="18"/>
              </w:rPr>
              <w:t>Содержание,</w:t>
            </w:r>
            <w:r w:rsidR="005642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освоение и актуальные вопросы федеральной </w:t>
            </w:r>
            <w:r w:rsidRPr="00413A41">
              <w:rPr>
                <w:sz w:val="18"/>
                <w:szCs w:val="18"/>
              </w:rPr>
              <w:t xml:space="preserve"> </w:t>
            </w:r>
            <w:r w:rsidR="005642E3">
              <w:rPr>
                <w:sz w:val="18"/>
                <w:szCs w:val="18"/>
              </w:rPr>
              <w:t>образовательной программы дошкольного образования (ФОП ДО)</w:t>
            </w:r>
            <w:r w:rsidRPr="00413A41">
              <w:rPr>
                <w:sz w:val="18"/>
                <w:szCs w:val="18"/>
              </w:rPr>
              <w:t>», 72 час</w:t>
            </w:r>
            <w:proofErr w:type="gramStart"/>
            <w:r w:rsidRPr="00413A41">
              <w:rPr>
                <w:sz w:val="18"/>
                <w:szCs w:val="18"/>
              </w:rPr>
              <w:t xml:space="preserve">., </w:t>
            </w:r>
            <w:proofErr w:type="gramEnd"/>
            <w:r w:rsidRPr="00413A41">
              <w:rPr>
                <w:sz w:val="18"/>
                <w:szCs w:val="18"/>
              </w:rPr>
              <w:t xml:space="preserve">удостоверение </w:t>
            </w:r>
            <w:r w:rsidR="005642E3">
              <w:rPr>
                <w:sz w:val="18"/>
                <w:szCs w:val="18"/>
              </w:rPr>
              <w:t>7</w:t>
            </w:r>
            <w:r w:rsidRPr="00413A41">
              <w:rPr>
                <w:sz w:val="18"/>
                <w:szCs w:val="18"/>
              </w:rPr>
              <w:t>83103713</w:t>
            </w:r>
            <w:r w:rsidR="005642E3">
              <w:rPr>
                <w:sz w:val="18"/>
                <w:szCs w:val="18"/>
              </w:rPr>
              <w:t>304</w:t>
            </w:r>
            <w:r w:rsidRPr="00413A41">
              <w:rPr>
                <w:sz w:val="18"/>
                <w:szCs w:val="18"/>
              </w:rPr>
              <w:t>, рег. № 78/102-16</w:t>
            </w:r>
            <w:r w:rsidR="005642E3">
              <w:rPr>
                <w:sz w:val="18"/>
                <w:szCs w:val="18"/>
              </w:rPr>
              <w:t>48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Pr="00CD7125" w:rsidRDefault="00485A51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Борисова Ирина Владимировна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2010, ГОУВПО «ТГПУ», дошкольная педагогика и психология, </w:t>
            </w:r>
          </w:p>
          <w:p w:rsidR="00485A51" w:rsidRDefault="00485A5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ВСГ 5199687, рег. № 513, выдан 01.07.2010</w:t>
            </w:r>
            <w:proofErr w:type="gramEnd"/>
          </w:p>
          <w:p w:rsidR="00485A51" w:rsidRDefault="00485A5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Default="00384DFA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EF63A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384DFA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3A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.07.19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A51" w:rsidRPr="00C87006" w:rsidRDefault="00485A51" w:rsidP="00F90BEE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485A51" w:rsidRPr="00C87006" w:rsidRDefault="00485A51" w:rsidP="00F90BEE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ДОО ТО</w:t>
            </w:r>
          </w:p>
          <w:p w:rsidR="00485A51" w:rsidRDefault="00485A51" w:rsidP="00F90BEE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№ 966-р от </w:t>
            </w:r>
            <w:r w:rsidRPr="00C87006">
              <w:rPr>
                <w:sz w:val="16"/>
                <w:szCs w:val="18"/>
              </w:rPr>
              <w:lastRenderedPageBreak/>
              <w:t>31.05.2021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Pr="00376CCC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lastRenderedPageBreak/>
              <w:t xml:space="preserve">2015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«Деятельность педагога в условиях реализации ФГОС дошкольного образования», 72 часа, </w:t>
            </w:r>
            <w:r w:rsidRPr="00376CCC">
              <w:rPr>
                <w:sz w:val="18"/>
                <w:szCs w:val="18"/>
              </w:rPr>
              <w:lastRenderedPageBreak/>
              <w:t>удостоверение 70 125016, рег. № 856</w:t>
            </w:r>
          </w:p>
          <w:p w:rsidR="00485A51" w:rsidRPr="00376CCC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2016 г., ТОИПКРО, «Актуальные вопросы </w:t>
            </w:r>
            <w:proofErr w:type="gramStart"/>
            <w:r w:rsidRPr="00376CCC">
              <w:rPr>
                <w:sz w:val="18"/>
                <w:szCs w:val="18"/>
              </w:rPr>
              <w:t>реализации Стратегии развития воспитания</w:t>
            </w:r>
            <w:proofErr w:type="gramEnd"/>
            <w:r w:rsidRPr="00376CCC">
              <w:rPr>
                <w:sz w:val="18"/>
                <w:szCs w:val="18"/>
              </w:rPr>
              <w:t xml:space="preserve"> в Российской Федерации на период до 2025 года», 24 час., удостоверение 700800003715,  рег. № 3569-16 </w:t>
            </w:r>
          </w:p>
          <w:p w:rsidR="00485A51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2019 г. – ООО «ВШДА», «Организация инклюзивного образования в условиях реализации ФГОС дошкольного образования для детей с ОВЗ», 72 час</w:t>
            </w:r>
            <w:proofErr w:type="gramStart"/>
            <w:r w:rsidRPr="00376CCC">
              <w:rPr>
                <w:sz w:val="18"/>
                <w:szCs w:val="18"/>
              </w:rPr>
              <w:t>.</w:t>
            </w:r>
            <w:proofErr w:type="gramEnd"/>
            <w:r w:rsidRPr="00376CCC">
              <w:rPr>
                <w:sz w:val="18"/>
                <w:szCs w:val="18"/>
              </w:rPr>
              <w:t xml:space="preserve"> </w:t>
            </w:r>
            <w:proofErr w:type="gramStart"/>
            <w:r w:rsidRPr="00376CCC">
              <w:rPr>
                <w:sz w:val="18"/>
                <w:szCs w:val="18"/>
              </w:rPr>
              <w:t>у</w:t>
            </w:r>
            <w:proofErr w:type="gramEnd"/>
            <w:r w:rsidRPr="00376CCC">
              <w:rPr>
                <w:sz w:val="18"/>
                <w:szCs w:val="18"/>
              </w:rPr>
              <w:t>достоверение 662410116903, рег. № 0047971 от 31.10.2019 г.</w:t>
            </w:r>
          </w:p>
          <w:p w:rsidR="00CF383E" w:rsidRPr="00376CCC" w:rsidRDefault="00CF383E" w:rsidP="00376C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 – «АНО ДПО «ОЦ Каменный город», «Бережливые технологии как инструмент реализации «Стратегии 2030»,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593102553556, рег.№ 9</w:t>
            </w:r>
            <w:r w:rsidR="00454E1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047</w:t>
            </w:r>
            <w:r w:rsidR="00A85CCD">
              <w:rPr>
                <w:sz w:val="18"/>
                <w:szCs w:val="18"/>
              </w:rPr>
              <w:t>. Г. Пермь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Pr="00CD7125" w:rsidRDefault="00485A51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Власова Лариса Алексеевна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  <w:r w:rsidR="00A314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г, Томский политехнический институт, инженер-механик;        </w:t>
            </w:r>
          </w:p>
          <w:p w:rsidR="00485A51" w:rsidRDefault="00485A5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2017г., ОГБОУСПО </w:t>
            </w:r>
          </w:p>
          <w:p w:rsidR="00485A51" w:rsidRDefault="00485A51" w:rsidP="0037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«Северский промышленный колледж» (дошкольное образование)</w:t>
            </w:r>
          </w:p>
          <w:p w:rsidR="00376AE0" w:rsidRDefault="00376AE0" w:rsidP="00376A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Default="00384DFA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3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.03.03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384DFA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63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.06.28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A51" w:rsidRDefault="00485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DFA" w:rsidRPr="00C87006" w:rsidRDefault="00485A51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  <w:r w:rsidRPr="00C87006">
              <w:rPr>
                <w:sz w:val="18"/>
                <w:szCs w:val="18"/>
              </w:rPr>
              <w:t xml:space="preserve"> </w:t>
            </w: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485A51" w:rsidRDefault="00485A51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260-р от 27.03.2020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1" w:rsidRDefault="00485A51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2020 г. </w:t>
            </w:r>
            <w:r w:rsidR="00A3144C">
              <w:rPr>
                <w:sz w:val="18"/>
                <w:szCs w:val="18"/>
              </w:rPr>
              <w:t>–</w:t>
            </w:r>
            <w:r w:rsidRPr="00376CCC">
              <w:rPr>
                <w:sz w:val="18"/>
                <w:szCs w:val="18"/>
              </w:rPr>
              <w:t xml:space="preserve"> АНО «СПБ ЦДПО», «</w:t>
            </w:r>
            <w:proofErr w:type="spellStart"/>
            <w:r w:rsidRPr="00376CCC">
              <w:rPr>
                <w:sz w:val="18"/>
                <w:szCs w:val="18"/>
              </w:rPr>
              <w:t>Здоровьесберегающие</w:t>
            </w:r>
            <w:proofErr w:type="spellEnd"/>
            <w:r w:rsidRPr="00376CCC">
              <w:rPr>
                <w:sz w:val="18"/>
                <w:szCs w:val="18"/>
              </w:rPr>
              <w:t xml:space="preserve"> технологии в образовательном процессе в соответствии с  ФГОС ДО»,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783101116530, рег. № 95062.</w:t>
            </w:r>
          </w:p>
          <w:p w:rsidR="00D0093B" w:rsidRPr="00376CCC" w:rsidRDefault="00D0093B" w:rsidP="00D009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37360, рег. № 156166237360, г. Брянск.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C" w:rsidRPr="00CD7125" w:rsidRDefault="003C0FEC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C" w:rsidRDefault="003C0FEC" w:rsidP="003C0F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Голдыш</w:t>
            </w:r>
            <w:proofErr w:type="spellEnd"/>
            <w:r>
              <w:rPr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C" w:rsidRDefault="003C0FEC" w:rsidP="003C0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C" w:rsidRDefault="003C0FEC" w:rsidP="003C0FE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C" w:rsidRDefault="003C0FEC" w:rsidP="003C0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г, Томский государственный педагогический колледж; дошкольное образование, воспитатель детей дошкольного возраста, диплом 117005 0003489, рег. № 720, выдан 30.06.2017</w:t>
            </w:r>
          </w:p>
          <w:p w:rsidR="003C0FEC" w:rsidRDefault="003C0FEC" w:rsidP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2018г, обучается в  Томском государственном педагогическом университете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EC" w:rsidRDefault="003C0FEC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63A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.03.23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C" w:rsidRDefault="003C0FEC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63A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.00.29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C" w:rsidRPr="00ED1012" w:rsidRDefault="003C0FEC" w:rsidP="003C0FEC">
            <w:pPr>
              <w:jc w:val="center"/>
              <w:rPr>
                <w:sz w:val="18"/>
              </w:rPr>
            </w:pPr>
            <w:r w:rsidRPr="00ED1012">
              <w:rPr>
                <w:sz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C" w:rsidRPr="00376AE0" w:rsidRDefault="003C0FEC" w:rsidP="003C0FEC">
            <w:pPr>
              <w:jc w:val="center"/>
              <w:rPr>
                <w:sz w:val="16"/>
              </w:rPr>
            </w:pPr>
            <w:r w:rsidRPr="00376AE0">
              <w:rPr>
                <w:sz w:val="16"/>
              </w:rPr>
              <w:t xml:space="preserve">Распоряжение </w:t>
            </w:r>
          </w:p>
          <w:p w:rsidR="003C0FEC" w:rsidRPr="00C87006" w:rsidRDefault="003C0FEC" w:rsidP="003C0FEC">
            <w:pPr>
              <w:jc w:val="center"/>
              <w:rPr>
                <w:sz w:val="16"/>
              </w:rPr>
            </w:pPr>
            <w:r w:rsidRPr="00C87006">
              <w:rPr>
                <w:sz w:val="16"/>
              </w:rPr>
              <w:t>ДОО ТО</w:t>
            </w:r>
          </w:p>
          <w:p w:rsidR="00C87006" w:rsidRDefault="003C0FEC" w:rsidP="003C0FEC">
            <w:pPr>
              <w:jc w:val="center"/>
              <w:rPr>
                <w:sz w:val="16"/>
              </w:rPr>
            </w:pPr>
            <w:r w:rsidRPr="00C87006">
              <w:rPr>
                <w:sz w:val="16"/>
              </w:rPr>
              <w:t xml:space="preserve">№ 883-р </w:t>
            </w:r>
          </w:p>
          <w:p w:rsidR="003C0FEC" w:rsidRPr="00ED1012" w:rsidRDefault="003C0FEC" w:rsidP="003C0FEC">
            <w:pPr>
              <w:jc w:val="center"/>
              <w:rPr>
                <w:sz w:val="18"/>
              </w:rPr>
            </w:pPr>
            <w:r w:rsidRPr="00C87006">
              <w:rPr>
                <w:sz w:val="16"/>
              </w:rPr>
              <w:t>от 31.05.2022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EC" w:rsidRDefault="00376AE0" w:rsidP="00376AE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АНО ДПО «ОЦ Каменный город», «Бережливые технологии как инструмент  </w:t>
            </w:r>
            <w:r w:rsidR="00577692">
              <w:rPr>
                <w:sz w:val="18"/>
                <w:szCs w:val="18"/>
              </w:rPr>
              <w:t>реализации «Стратегии 2030», 72 час</w:t>
            </w:r>
            <w:proofErr w:type="gramStart"/>
            <w:r w:rsidR="00577692">
              <w:rPr>
                <w:sz w:val="18"/>
                <w:szCs w:val="18"/>
              </w:rPr>
              <w:t xml:space="preserve">., </w:t>
            </w:r>
            <w:proofErr w:type="gramEnd"/>
            <w:r w:rsidR="00577692">
              <w:rPr>
                <w:sz w:val="18"/>
                <w:szCs w:val="18"/>
              </w:rPr>
              <w:t>удостоверение 93102553555, рег. № 94046</w:t>
            </w:r>
            <w:r w:rsidR="00312378">
              <w:rPr>
                <w:sz w:val="18"/>
                <w:szCs w:val="18"/>
              </w:rPr>
              <w:t>, г. Пермь.</w:t>
            </w:r>
          </w:p>
          <w:p w:rsidR="00B64E22" w:rsidRPr="00376CCC" w:rsidRDefault="00B64E22" w:rsidP="00B64E2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00021499, рег. № 2942, дата выдачи 11.11.2024.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Pr="00CD7125" w:rsidRDefault="00E91983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Горкольцева</w:t>
            </w:r>
            <w:proofErr w:type="spellEnd"/>
            <w:r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2002г, Томский государственный педагогический колледж</w:t>
            </w:r>
          </w:p>
          <w:p w:rsidR="00E91983" w:rsidRDefault="00E91983" w:rsidP="00564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2019 г., </w:t>
            </w:r>
            <w:proofErr w:type="spellStart"/>
            <w:r>
              <w:rPr>
                <w:sz w:val="18"/>
                <w:szCs w:val="18"/>
              </w:rPr>
              <w:t>фГБОУВО</w:t>
            </w:r>
            <w:proofErr w:type="spellEnd"/>
            <w:r>
              <w:rPr>
                <w:sz w:val="18"/>
                <w:szCs w:val="18"/>
              </w:rPr>
              <w:t xml:space="preserve"> «ТГПУ», педагогическое образование,  бакалавр, диплом 107004 0017396,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№ 336, выдан 03.12.2019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83" w:rsidRDefault="00E91983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EF63A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.09.19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F63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04" w:rsidRPr="00C87006" w:rsidRDefault="00E91983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</w:t>
            </w:r>
            <w:proofErr w:type="gramStart"/>
            <w:r w:rsidRPr="00C87006">
              <w:rPr>
                <w:sz w:val="16"/>
                <w:szCs w:val="18"/>
              </w:rPr>
              <w:t>ДО</w:t>
            </w:r>
            <w:proofErr w:type="gramEnd"/>
            <w:r w:rsidRPr="00C87006">
              <w:rPr>
                <w:sz w:val="16"/>
                <w:szCs w:val="18"/>
              </w:rPr>
              <w:t xml:space="preserve"> ТО </w:t>
            </w:r>
          </w:p>
          <w:p w:rsidR="00C87006" w:rsidRDefault="00E91983" w:rsidP="00575DDA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№ </w:t>
            </w:r>
            <w:r w:rsidR="00575DDA" w:rsidRPr="00C87006">
              <w:rPr>
                <w:sz w:val="16"/>
                <w:szCs w:val="18"/>
              </w:rPr>
              <w:t>500</w:t>
            </w:r>
            <w:r w:rsidRPr="00C87006">
              <w:rPr>
                <w:sz w:val="16"/>
                <w:szCs w:val="18"/>
              </w:rPr>
              <w:t xml:space="preserve">-р </w:t>
            </w:r>
          </w:p>
          <w:p w:rsidR="00E91983" w:rsidRDefault="00E91983" w:rsidP="00575DDA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lastRenderedPageBreak/>
              <w:t xml:space="preserve">от </w:t>
            </w:r>
            <w:r w:rsidR="00575DDA" w:rsidRPr="00C87006">
              <w:rPr>
                <w:sz w:val="16"/>
                <w:szCs w:val="18"/>
              </w:rPr>
              <w:t>08.05.2024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83" w:rsidRPr="00376CCC" w:rsidRDefault="00E91983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lastRenderedPageBreak/>
              <w:t xml:space="preserve">2015 г.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 «Деятельность педагога в условиях реализации ФГОС ДО», 72 час.</w:t>
            </w:r>
          </w:p>
          <w:p w:rsidR="00E91983" w:rsidRPr="00376CCC" w:rsidRDefault="005642E3" w:rsidP="005642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 г., ООО «ЦНОИ», «Содержание, освоение и актуальные вопросы федеральной  образовательной программы дошкольного образования (ФОП ДО)»,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783103713317, рег. № 78/102-1659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Pr="00CD7125" w:rsidRDefault="00E91983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r>
              <w:rPr>
                <w:sz w:val="18"/>
                <w:szCs w:val="18"/>
              </w:rPr>
              <w:t xml:space="preserve">Горская </w:t>
            </w:r>
          </w:p>
          <w:p w:rsidR="00E91983" w:rsidRDefault="00E91983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 Сергеевна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г., ОГБОУСПО </w:t>
            </w:r>
          </w:p>
          <w:p w:rsidR="00E91983" w:rsidRDefault="00E91983" w:rsidP="0080546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«Северский промышленный колледж», (дошкольное образование</w:t>
            </w:r>
            <w:proofErr w:type="gramEnd"/>
          </w:p>
          <w:p w:rsidR="00E91983" w:rsidRDefault="00E91983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700800002313 (проф. </w:t>
            </w:r>
            <w:r w:rsidR="00A3144C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ереподготовка), рег. № 1110-Д, дата выдачи 02.12.2016</w:t>
            </w:r>
          </w:p>
          <w:p w:rsidR="00E91983" w:rsidRDefault="00E91983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1998г. Томский </w:t>
            </w:r>
            <w:proofErr w:type="gramStart"/>
            <w:r>
              <w:rPr>
                <w:sz w:val="18"/>
                <w:szCs w:val="18"/>
              </w:rPr>
              <w:t>политехнический профессиональный</w:t>
            </w:r>
            <w:proofErr w:type="gramEnd"/>
            <w:r>
              <w:rPr>
                <w:sz w:val="18"/>
                <w:szCs w:val="18"/>
              </w:rPr>
              <w:t xml:space="preserve"> лицей № 20, учитель изобразительного искусства и художественного труда, </w:t>
            </w:r>
          </w:p>
          <w:p w:rsidR="00E91983" w:rsidRDefault="00E91983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№ 000069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83" w:rsidRDefault="00E91983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F63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.04.14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3A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.11.13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06" w:rsidRDefault="00E91983" w:rsidP="00E91983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E91983" w:rsidRPr="00C87006" w:rsidRDefault="00C87006" w:rsidP="00E919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№ </w:t>
            </w:r>
            <w:r w:rsidR="00E91983" w:rsidRPr="00C87006">
              <w:rPr>
                <w:sz w:val="16"/>
                <w:szCs w:val="18"/>
              </w:rPr>
              <w:t xml:space="preserve">2191-р </w:t>
            </w:r>
          </w:p>
          <w:p w:rsidR="00E91983" w:rsidRDefault="00E91983" w:rsidP="00E91983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от 26.12.2022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83" w:rsidRPr="00376CCC" w:rsidRDefault="00E91983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удостоверение 342406425687, рег. № 0012858</w:t>
            </w:r>
          </w:p>
          <w:p w:rsidR="00E91983" w:rsidRDefault="00E91983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2021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</w:t>
            </w:r>
            <w:proofErr w:type="gramStart"/>
            <w:r w:rsidRPr="00376CCC">
              <w:rPr>
                <w:sz w:val="18"/>
                <w:szCs w:val="18"/>
              </w:rPr>
              <w:t>2</w:t>
            </w:r>
            <w:proofErr w:type="gramEnd"/>
            <w:r w:rsidRPr="00376CCC">
              <w:rPr>
                <w:sz w:val="18"/>
                <w:szCs w:val="18"/>
              </w:rPr>
              <w:t>, 16 час., рег. № 2530, 702408349538</w:t>
            </w:r>
          </w:p>
          <w:p w:rsidR="00865F13" w:rsidRPr="00376CCC" w:rsidRDefault="00865F13" w:rsidP="00805469">
            <w:pPr>
              <w:jc w:val="both"/>
              <w:rPr>
                <w:sz w:val="18"/>
                <w:szCs w:val="18"/>
              </w:rPr>
            </w:pPr>
            <w:r w:rsidRPr="00865F13"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865F13">
              <w:rPr>
                <w:sz w:val="18"/>
                <w:szCs w:val="18"/>
              </w:rPr>
              <w:t>Минпросвещения</w:t>
            </w:r>
            <w:proofErr w:type="spellEnd"/>
            <w:r w:rsidRPr="00865F13">
              <w:rPr>
                <w:sz w:val="18"/>
                <w:szCs w:val="18"/>
              </w:rPr>
              <w:t>», 144 час</w:t>
            </w:r>
            <w:proofErr w:type="gramStart"/>
            <w:r w:rsidRPr="00865F13">
              <w:rPr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удостоверение  0000061662 37639, рег. № 156166237639</w:t>
            </w:r>
            <w:r w:rsidRPr="00865F13">
              <w:rPr>
                <w:sz w:val="18"/>
                <w:szCs w:val="18"/>
              </w:rPr>
              <w:t>, г. Брянск.</w:t>
            </w:r>
          </w:p>
        </w:tc>
      </w:tr>
      <w:tr w:rsidR="00413A41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Pr="00CD7125" w:rsidRDefault="00E91983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Грушецкая</w:t>
            </w:r>
            <w:proofErr w:type="spellEnd"/>
            <w:r>
              <w:rPr>
                <w:sz w:val="18"/>
                <w:szCs w:val="18"/>
              </w:rPr>
              <w:t xml:space="preserve"> Лариса Михайловна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7B3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1982г, Мариинское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чилище</w:t>
            </w:r>
            <w:proofErr w:type="spellEnd"/>
            <w:r>
              <w:rPr>
                <w:sz w:val="18"/>
                <w:szCs w:val="18"/>
              </w:rPr>
              <w:t>, «преподавание в начальных классах общеобразовательной школы», учитель начальных классов. Диплом ГТ №787600, выдан 30.6.1982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83" w:rsidRDefault="00E91983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3A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.06.14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91983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63A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.08.13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983" w:rsidRDefault="00E10AD0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83" w:rsidRDefault="00E91983" w:rsidP="00805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83" w:rsidRPr="00376CCC" w:rsidRDefault="00960297" w:rsidP="008054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г, АНО ДПО «ОЦ Каменный город», «Развитие ребенка в раннем возрасте (от 0 до 3-х лет) в соответствии с ФГОС ДО»,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593102553408, рег.№ 93877, г. Пермь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Ксения Андреевна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A3144C" w:rsidRDefault="00B64E22" w:rsidP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2021, ОГБПОУ «ТГПК», дошкольное образование, воспитатель детей дошкольного возраста, диплом 117004  0012312,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№1559 выдан 10.02.2021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б/к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 w:rsidP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B64E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00021502, рег. № 2945,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Девятова Анна Андреевна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EA7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г., ФГБОУВО «ТГПУ», бакалавр, педагогическое образование, диплом </w:t>
            </w:r>
            <w:r>
              <w:rPr>
                <w:sz w:val="18"/>
                <w:szCs w:val="18"/>
              </w:rPr>
              <w:lastRenderedPageBreak/>
              <w:t>бакалавра  10031 0588917, рег. «№ 105, выдан 24.10.2022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07.03.27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EF6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 w:rsidP="00064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B64E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lastRenderedPageBreak/>
              <w:t>удостоверение  2227 00021504, рег. № 2947,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Елена Владимировна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 w:rsidRPr="00C87006">
              <w:rPr>
                <w:sz w:val="18"/>
                <w:szCs w:val="18"/>
              </w:rPr>
              <w:t>Высшее педагогическое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2002, ТГПУ, ДВС №1524562, учитель русского языка и литературы, иностранного языка по специальности «филология»</w:t>
            </w:r>
          </w:p>
          <w:p w:rsidR="00B64E22" w:rsidRDefault="00B64E22" w:rsidP="009462E2">
            <w:pPr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2020, проф. переподготовк</w:t>
            </w:r>
            <w:proofErr w:type="gramStart"/>
            <w:r w:rsidRPr="00376CCC">
              <w:rPr>
                <w:sz w:val="18"/>
                <w:szCs w:val="18"/>
              </w:rPr>
              <w:t>а ООО</w:t>
            </w:r>
            <w:proofErr w:type="gramEnd"/>
            <w:r w:rsidRPr="00376CCC">
              <w:rPr>
                <w:sz w:val="18"/>
                <w:szCs w:val="18"/>
              </w:rPr>
              <w:t xml:space="preserve"> «</w:t>
            </w:r>
            <w:proofErr w:type="spellStart"/>
            <w:r w:rsidRPr="00376CCC">
              <w:rPr>
                <w:sz w:val="18"/>
                <w:szCs w:val="18"/>
              </w:rPr>
              <w:t>Инфоурок</w:t>
            </w:r>
            <w:proofErr w:type="spellEnd"/>
            <w:r w:rsidRPr="00376CCC">
              <w:rPr>
                <w:sz w:val="18"/>
                <w:szCs w:val="18"/>
              </w:rPr>
              <w:t>» по программе «Воспитание детей дошкольного возраста», диплом о проф. переподготовке 000000069212</w:t>
            </w:r>
            <w:r>
              <w:rPr>
                <w:sz w:val="18"/>
                <w:szCs w:val="18"/>
              </w:rPr>
              <w:t>, рег.№68150, воспитатель детей дошкольного возраста.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№ 2191-р 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от 26.12.2022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65F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34687, рег. № 156166234687, г. Брянск.</w:t>
            </w:r>
          </w:p>
          <w:p w:rsidR="00B64E22" w:rsidRPr="00376CCC" w:rsidRDefault="00B64E22" w:rsidP="00865F13">
            <w:pPr>
              <w:jc w:val="both"/>
              <w:rPr>
                <w:sz w:val="18"/>
                <w:szCs w:val="18"/>
              </w:rPr>
            </w:pP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Светлана Александровна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B64E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 – ООО «Центр повышения квалификации и переподготовки «Луч знаний»,  «Внедрение ФОП дошкольного образования», 36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180003508326 от14.03.2023, рег. № 129835, г. Красноярск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2E55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 Татьяна Николаевна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A31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 педагогическое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513A1F" w:rsidRDefault="00B64E22" w:rsidP="00846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2014, </w:t>
            </w:r>
            <w:r w:rsidRPr="00846105">
              <w:rPr>
                <w:sz w:val="18"/>
                <w:szCs w:val="18"/>
              </w:rPr>
              <w:t xml:space="preserve"> ОГБОУ «ТГПК», дошкольное образование, диплом 117008</w:t>
            </w:r>
            <w:r>
              <w:rPr>
                <w:sz w:val="18"/>
                <w:szCs w:val="18"/>
              </w:rPr>
              <w:t xml:space="preserve"> </w:t>
            </w:r>
            <w:r w:rsidRPr="00846105">
              <w:rPr>
                <w:sz w:val="18"/>
                <w:szCs w:val="18"/>
              </w:rPr>
              <w:t>0000903 выдан 13.06.2014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F0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F04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B64E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00021507, рег. № 2950,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Зарубина Светлана Александровна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1985г, СПТУ-32, продавец;</w:t>
            </w:r>
          </w:p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2020г., АНО ДПО «Московская академия профессиональных компетенций», диплом о проф. переподготовке 180000382543, рег. № ППП 3223-43,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 xml:space="preserve"> 04.03.2020, «Педагогика дошкольного образования: Воспитатель дошкольной образовательной организации», </w:t>
            </w:r>
            <w:r>
              <w:rPr>
                <w:sz w:val="18"/>
                <w:szCs w:val="18"/>
              </w:rPr>
              <w:lastRenderedPageBreak/>
              <w:t>воспитатель.</w:t>
            </w:r>
            <w:r w:rsidRPr="00376CCC">
              <w:rPr>
                <w:sz w:val="18"/>
                <w:szCs w:val="18"/>
              </w:rPr>
              <w:t xml:space="preserve"> </w:t>
            </w:r>
          </w:p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376CCC">
              <w:rPr>
                <w:sz w:val="18"/>
                <w:szCs w:val="18"/>
              </w:rPr>
              <w:t xml:space="preserve"> г.,  проф. переподготовка,  АНО ДПО «Московская академия профессиональных компетенций», </w:t>
            </w:r>
            <w:r>
              <w:rPr>
                <w:sz w:val="18"/>
                <w:szCs w:val="18"/>
              </w:rPr>
              <w:t xml:space="preserve">Дошкольное образование. Психолого-педагогическое сопровождение детей раннего возраста», педагог раннего развития, воспитатель детей дошкольного возраста, диплом о проф. переподготовке, 180000523593, рег. №  </w:t>
            </w:r>
            <w:proofErr w:type="gramStart"/>
            <w:r>
              <w:rPr>
                <w:sz w:val="18"/>
                <w:szCs w:val="18"/>
              </w:rPr>
              <w:t>ППП 4887-11, выдан 02.12.2021</w:t>
            </w:r>
            <w:proofErr w:type="gramEnd"/>
          </w:p>
          <w:p w:rsidR="00B64E22" w:rsidRDefault="00B64E22" w:rsidP="008054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38.03.04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  <w:lang w:val="en-US" w:bidi="hi-IN"/>
              </w:rPr>
            </w:pPr>
            <w:proofErr w:type="spellStart"/>
            <w:r>
              <w:rPr>
                <w:sz w:val="18"/>
                <w:szCs w:val="18"/>
                <w:lang w:val="en-US" w:bidi="hi-IN"/>
              </w:rPr>
              <w:t>Первая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  <w:lang w:bidi="hi-IN"/>
              </w:rPr>
            </w:pPr>
            <w:r w:rsidRPr="00C87006">
              <w:rPr>
                <w:sz w:val="16"/>
                <w:szCs w:val="18"/>
                <w:lang w:bidi="hi-IN"/>
              </w:rPr>
              <w:t xml:space="preserve">Распоряжение ДОО ТО </w:t>
            </w:r>
          </w:p>
          <w:p w:rsidR="00B64E22" w:rsidRPr="00410E70" w:rsidRDefault="00B64E22" w:rsidP="00805469">
            <w:pPr>
              <w:jc w:val="center"/>
              <w:rPr>
                <w:sz w:val="18"/>
                <w:szCs w:val="18"/>
                <w:lang w:bidi="hi-IN"/>
              </w:rPr>
            </w:pPr>
            <w:r w:rsidRPr="00C87006">
              <w:rPr>
                <w:sz w:val="16"/>
                <w:szCs w:val="18"/>
                <w:lang w:bidi="hi-IN"/>
              </w:rPr>
              <w:t>№ 135-р от 01.02.2024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916F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36402, рег. № 156166236402,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Зимарева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2018г, ЧОУ УЦДО «Все </w:t>
            </w:r>
            <w:proofErr w:type="spellStart"/>
            <w:r>
              <w:rPr>
                <w:sz w:val="18"/>
                <w:szCs w:val="18"/>
              </w:rPr>
              <w:t>Вебинары.ру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овосибирск</w:t>
            </w:r>
            <w:proofErr w:type="spellEnd"/>
            <w:r>
              <w:rPr>
                <w:sz w:val="18"/>
                <w:szCs w:val="18"/>
              </w:rPr>
              <w:t xml:space="preserve">, воспитатель дошкольной образовательной организации; диплом о </w:t>
            </w:r>
            <w:proofErr w:type="spellStart"/>
            <w:r>
              <w:rPr>
                <w:sz w:val="18"/>
                <w:szCs w:val="18"/>
              </w:rPr>
              <w:t>проф.переподготовке</w:t>
            </w:r>
            <w:proofErr w:type="spellEnd"/>
            <w:r>
              <w:rPr>
                <w:sz w:val="18"/>
                <w:szCs w:val="18"/>
              </w:rPr>
              <w:t xml:space="preserve"> 540800030928 рег. № 2018/01169, выдан 14.06.2018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1993 г, Томский государственный педагогический институт, «Труд и профессиональное обучение (швейное дело)», учитель трудового обучения, диплом ЦВ № 012306, рег. № 1137 выдан 10.06.1993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ДОО ТО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859-р от 31.05.2023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2020 г., АНО «СПБ ЦДПО», «</w:t>
            </w:r>
            <w:proofErr w:type="spellStart"/>
            <w:r w:rsidRPr="00376CCC">
              <w:rPr>
                <w:sz w:val="18"/>
                <w:szCs w:val="18"/>
              </w:rPr>
              <w:t>Здоровьесберегающие</w:t>
            </w:r>
            <w:proofErr w:type="spellEnd"/>
            <w:r w:rsidRPr="00376CCC">
              <w:rPr>
                <w:sz w:val="18"/>
                <w:szCs w:val="18"/>
              </w:rPr>
              <w:t xml:space="preserve"> технологии в образовательном процессе в соответствии с ФГОС ДО»,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783101116528, рег. № 95060</w:t>
            </w:r>
          </w:p>
          <w:p w:rsidR="00B64E22" w:rsidRPr="00376CCC" w:rsidRDefault="00B64E22" w:rsidP="00865F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58262, рег. № 156166258262,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Изосимова Алена Александровна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376CCC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 ОГБОУ «ТГПК», специальность – «Дошкольное образование». Квалификация – </w:t>
            </w:r>
            <w:r w:rsidRPr="00376CCC">
              <w:rPr>
                <w:sz w:val="18"/>
                <w:szCs w:val="18"/>
              </w:rPr>
              <w:lastRenderedPageBreak/>
              <w:t>«воспитатель детей дошкольного возраста». Диплом 117005 0001331 рег. № 154 от 15.06.2015 г.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27.06.23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575DDA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</w:t>
            </w:r>
            <w:proofErr w:type="gramStart"/>
            <w:r w:rsidRPr="00C87006">
              <w:rPr>
                <w:sz w:val="16"/>
                <w:szCs w:val="18"/>
              </w:rPr>
              <w:t>ДО</w:t>
            </w:r>
            <w:proofErr w:type="gramEnd"/>
            <w:r w:rsidRPr="00C87006">
              <w:rPr>
                <w:sz w:val="16"/>
                <w:szCs w:val="18"/>
              </w:rPr>
              <w:t xml:space="preserve"> ТО </w:t>
            </w:r>
          </w:p>
          <w:p w:rsidR="00B64E22" w:rsidRDefault="00B64E22" w:rsidP="00575DDA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500-р от 08.05.2024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2018 г., ООО «ВШДА», «Организация инклюзивного образования в условиях реализации ФГОС дошкольного образования для детей с ОВЗ», 72 часа, удостоверение 662408259695, рег. № 0012874 (г. </w:t>
            </w:r>
            <w:r w:rsidRPr="00376CCC">
              <w:rPr>
                <w:sz w:val="18"/>
                <w:szCs w:val="18"/>
              </w:rPr>
              <w:lastRenderedPageBreak/>
              <w:t>Екатеринбург, 24.10.18)</w:t>
            </w:r>
          </w:p>
          <w:p w:rsidR="00B64E22" w:rsidRPr="00D0093B" w:rsidRDefault="00B64E22" w:rsidP="00D0093B">
            <w:pPr>
              <w:jc w:val="both"/>
              <w:rPr>
                <w:sz w:val="18"/>
                <w:szCs w:val="18"/>
              </w:rPr>
            </w:pPr>
            <w:r w:rsidRPr="00D0093B">
              <w:rPr>
                <w:sz w:val="18"/>
                <w:szCs w:val="18"/>
              </w:rPr>
              <w:t>2021г., АНО ДПО «ОЦ Каменный город», «Развитие ребенка в раннем возрасте (от 0 до 3-х лет) в соответствии с ФГОС ДО», 72 час</w:t>
            </w:r>
            <w:proofErr w:type="gramStart"/>
            <w:r w:rsidRPr="00D0093B">
              <w:rPr>
                <w:sz w:val="18"/>
                <w:szCs w:val="18"/>
              </w:rPr>
              <w:t xml:space="preserve">., </w:t>
            </w:r>
            <w:proofErr w:type="gramEnd"/>
            <w:r w:rsidRPr="00D0093B">
              <w:rPr>
                <w:sz w:val="18"/>
                <w:szCs w:val="18"/>
              </w:rPr>
              <w:t>удостоверение 59310210087</w:t>
            </w:r>
            <w:r>
              <w:rPr>
                <w:sz w:val="18"/>
                <w:szCs w:val="18"/>
              </w:rPr>
              <w:t>2</w:t>
            </w:r>
            <w:r w:rsidRPr="00D0093B">
              <w:rPr>
                <w:sz w:val="18"/>
                <w:szCs w:val="18"/>
              </w:rPr>
              <w:t>, рег.№ 7942</w:t>
            </w:r>
            <w:r>
              <w:rPr>
                <w:sz w:val="18"/>
                <w:szCs w:val="18"/>
              </w:rPr>
              <w:t>8</w:t>
            </w:r>
            <w:r w:rsidRPr="00D0093B">
              <w:rPr>
                <w:sz w:val="18"/>
                <w:szCs w:val="18"/>
              </w:rPr>
              <w:t>, г. Пермь</w:t>
            </w:r>
          </w:p>
          <w:p w:rsidR="00B64E22" w:rsidRPr="00376CCC" w:rsidRDefault="00B64E22" w:rsidP="00D009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37967, рег. № 156166237967,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Кардаш</w:t>
            </w:r>
            <w:proofErr w:type="spellEnd"/>
            <w:r>
              <w:rPr>
                <w:sz w:val="18"/>
                <w:szCs w:val="18"/>
              </w:rPr>
              <w:t xml:space="preserve"> Ирина Валерьевна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г., ФГБОУ ВО «ТГПУ», специальное (дефектологическое) образование, бакалавр, диплом  107004 0017251, рег. № 129, выдан 06.11.2019</w:t>
            </w:r>
          </w:p>
          <w:p w:rsidR="00B64E22" w:rsidRDefault="00B64E22" w:rsidP="00EA7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АНО ДПО «Московская академия профессиональных компетенций», диплом о проф. переподготовке  180000551978, рег. № </w:t>
            </w:r>
            <w:proofErr w:type="gramStart"/>
            <w:r>
              <w:rPr>
                <w:sz w:val="18"/>
                <w:szCs w:val="18"/>
              </w:rPr>
              <w:t xml:space="preserve">ППП 5025-54, выдан </w:t>
            </w:r>
            <w:proofErr w:type="gramEnd"/>
          </w:p>
          <w:p w:rsidR="00B64E22" w:rsidRDefault="00B64E22" w:rsidP="00EA7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2022, «Педагогика дошкольного образования: воспитатель дошкольной образовательной организации», воспитатель, диплом о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ереподготовке</w:t>
            </w:r>
            <w:proofErr w:type="spellEnd"/>
            <w:r>
              <w:rPr>
                <w:sz w:val="18"/>
                <w:szCs w:val="18"/>
              </w:rPr>
              <w:t xml:space="preserve"> 180000551978, рег. № ППП 5025-54,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305-р от 11.03.2024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8054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 – ТОИПКРО, «Развитие цифровых педагогических компетенций», 20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700800208536 от 18.09.2024, рег. № 3316ц-24, г. Томск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Кишкова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 Викторовна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r>
              <w:rPr>
                <w:sz w:val="18"/>
                <w:szCs w:val="18"/>
              </w:rPr>
              <w:t xml:space="preserve">1984г. ТГПИ, русский язык и литература, учитель средней школы, диплом </w:t>
            </w:r>
          </w:p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 № 2363613, рег. № 0596, выдан 28.06.1984</w:t>
            </w:r>
          </w:p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2018 – переподготовка, </w:t>
            </w:r>
            <w:r w:rsidRPr="00376CCC">
              <w:rPr>
                <w:sz w:val="18"/>
                <w:szCs w:val="18"/>
              </w:rPr>
              <w:lastRenderedPageBreak/>
              <w:t>ООО «ЦНОИ», «Дошкольная педагогика и психология: воспитатель дошкольной образовательной организации</w:t>
            </w:r>
            <w:proofErr w:type="gramStart"/>
            <w:r w:rsidRPr="00376CCC">
              <w:rPr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 xml:space="preserve">, </w:t>
            </w:r>
            <w:proofErr w:type="gramEnd"/>
            <w:r>
              <w:rPr>
                <w:sz w:val="18"/>
                <w:szCs w:val="18"/>
              </w:rPr>
              <w:t>диплом о проф. переподготовке  342406674191, рег. № 78/3-460 выдан 15.03.2018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39.07.05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Распоряжение. ДОО ТО 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725-р от 29.04.2022 г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2021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</w:t>
            </w:r>
            <w:r>
              <w:rPr>
                <w:sz w:val="18"/>
                <w:szCs w:val="18"/>
              </w:rPr>
              <w:t>»</w:t>
            </w:r>
            <w:r w:rsidRPr="00376CCC">
              <w:rPr>
                <w:sz w:val="18"/>
                <w:szCs w:val="18"/>
              </w:rPr>
              <w:t>, 16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рег. № 2531, 702408349539</w:t>
            </w:r>
          </w:p>
          <w:p w:rsidR="00B64E22" w:rsidRPr="00376CCC" w:rsidRDefault="00B64E22" w:rsidP="00B64E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 xml:space="preserve">», «Основные </w:t>
            </w:r>
            <w:r>
              <w:rPr>
                <w:sz w:val="18"/>
                <w:szCs w:val="18"/>
              </w:rPr>
              <w:lastRenderedPageBreak/>
              <w:t>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00021511, рег. № 2954,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Ковальчук 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 Валерьевна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r>
              <w:rPr>
                <w:sz w:val="18"/>
                <w:szCs w:val="18"/>
              </w:rPr>
              <w:t xml:space="preserve">2005 г. МОУ Северский промышленный колледж, дошкольное образование, воспитатель детей дошкольного возраста, диплом 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  4707383 , рег. № 8033, выдан 16.06.2005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35.02.19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EB7A3B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</w:t>
            </w:r>
            <w:proofErr w:type="gramStart"/>
            <w:r w:rsidRPr="00C87006">
              <w:rPr>
                <w:sz w:val="16"/>
                <w:szCs w:val="18"/>
              </w:rPr>
              <w:t>ДО</w:t>
            </w:r>
            <w:proofErr w:type="gramEnd"/>
            <w:r w:rsidRPr="00C87006">
              <w:rPr>
                <w:sz w:val="16"/>
                <w:szCs w:val="18"/>
              </w:rPr>
              <w:t xml:space="preserve"> ТО </w:t>
            </w:r>
          </w:p>
          <w:p w:rsidR="00B64E22" w:rsidRDefault="00B64E22" w:rsidP="00EB7A3B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500-р от 08.05.2024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«Психолого-педагогические условия реализации образовательной программы в соответствии с ФГОС дошкольного образования», 72 час.</w:t>
            </w:r>
          </w:p>
          <w:p w:rsidR="00B64E22" w:rsidRPr="00376CCC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0012875</w:t>
            </w:r>
          </w:p>
          <w:p w:rsidR="00B64E22" w:rsidRPr="00D0093B" w:rsidRDefault="00B64E22" w:rsidP="00D0093B">
            <w:pPr>
              <w:jc w:val="both"/>
              <w:rPr>
                <w:sz w:val="18"/>
                <w:szCs w:val="18"/>
              </w:rPr>
            </w:pPr>
            <w:r w:rsidRPr="00D0093B">
              <w:rPr>
                <w:sz w:val="18"/>
                <w:szCs w:val="18"/>
              </w:rPr>
              <w:t xml:space="preserve">2021г., АНО ДПО «ОЦ Каменный город», «Развитие ребенка в раннем возрасте (от 0 до 3-х лет) в соответствии с ФГОС ДО», 72 </w:t>
            </w:r>
            <w:r>
              <w:rPr>
                <w:sz w:val="18"/>
                <w:szCs w:val="18"/>
              </w:rPr>
              <w:t>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593102100871</w:t>
            </w:r>
            <w:r w:rsidRPr="00D0093B">
              <w:rPr>
                <w:sz w:val="18"/>
                <w:szCs w:val="18"/>
              </w:rPr>
              <w:t>, рег.№ 7942</w:t>
            </w:r>
            <w:r>
              <w:rPr>
                <w:sz w:val="18"/>
                <w:szCs w:val="18"/>
              </w:rPr>
              <w:t>7</w:t>
            </w:r>
            <w:r w:rsidRPr="00D0093B">
              <w:rPr>
                <w:sz w:val="18"/>
                <w:szCs w:val="18"/>
              </w:rPr>
              <w:t>, г. Пермь</w:t>
            </w:r>
          </w:p>
          <w:p w:rsidR="00B64E22" w:rsidRPr="00376CCC" w:rsidRDefault="00B64E22" w:rsidP="00D009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37677, рег. № 156166237677,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Колмакова Евгения Олеговна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2004 г., ГОУВПО «ТГУ», география, географ, диплом 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ВСБ № 0868743,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№ 1420 выдан 28.06.2004</w:t>
            </w:r>
            <w:proofErr w:type="gramEnd"/>
          </w:p>
          <w:p w:rsidR="00B64E22" w:rsidRPr="00376CCC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2018 г. проф. переподготовка, ООО «Столичный учебный центр» по программе «Воспитание детей дошкольного возраста», квалификация «воспитатель детей дошкольного возраста», </w:t>
            </w:r>
            <w:r w:rsidRPr="00376CCC">
              <w:rPr>
                <w:sz w:val="18"/>
                <w:szCs w:val="18"/>
              </w:rPr>
              <w:lastRenderedPageBreak/>
              <w:t>ПП № 0004785, рег. № 4771, выдан 11.07.2018 г.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16.03.22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B07A7" w:rsidRDefault="00B64E22" w:rsidP="00CB07A7">
            <w:pPr>
              <w:jc w:val="center"/>
              <w:rPr>
                <w:sz w:val="16"/>
                <w:szCs w:val="18"/>
              </w:rPr>
            </w:pPr>
            <w:r w:rsidRPr="00CB07A7">
              <w:rPr>
                <w:sz w:val="16"/>
                <w:szCs w:val="18"/>
              </w:rPr>
              <w:t xml:space="preserve">Распоряжение </w:t>
            </w:r>
            <w:proofErr w:type="gramStart"/>
            <w:r w:rsidRPr="00CB07A7">
              <w:rPr>
                <w:sz w:val="16"/>
                <w:szCs w:val="18"/>
              </w:rPr>
              <w:t>ДО</w:t>
            </w:r>
            <w:proofErr w:type="gramEnd"/>
            <w:r w:rsidRPr="00CB07A7">
              <w:rPr>
                <w:sz w:val="16"/>
                <w:szCs w:val="18"/>
              </w:rPr>
              <w:t xml:space="preserve"> ТО </w:t>
            </w:r>
          </w:p>
          <w:p w:rsidR="00B64E22" w:rsidRDefault="00B64E22" w:rsidP="00CB07A7">
            <w:pPr>
              <w:jc w:val="center"/>
              <w:rPr>
                <w:sz w:val="18"/>
                <w:szCs w:val="18"/>
              </w:rPr>
            </w:pPr>
            <w:r w:rsidRPr="00CB07A7">
              <w:rPr>
                <w:sz w:val="16"/>
                <w:szCs w:val="18"/>
              </w:rPr>
              <w:t>№ 1579 от 06.11.2024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2018 г., </w:t>
            </w:r>
            <w:proofErr w:type="gramStart"/>
            <w:r w:rsidRPr="00376CCC">
              <w:rPr>
                <w:sz w:val="18"/>
                <w:szCs w:val="18"/>
              </w:rPr>
              <w:t>МКУ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«РЦО». «Обучение воспитанников ДОУ правилам шахматной игры в условиях ФГОС»,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702403791046, рег. № 1739 (20.02.18-22.03.18)</w:t>
            </w:r>
          </w:p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2020 г. - АНО «СПБ ЦДПО», «Организация взаимодействия с родителями (законными представителями) для решения образовательных задач в  ДОУ»,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783101116534, рег. № 95066.</w:t>
            </w:r>
          </w:p>
          <w:p w:rsidR="00B64E22" w:rsidRPr="00376CCC" w:rsidRDefault="00B64E22" w:rsidP="008828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</w:t>
            </w:r>
            <w:r>
              <w:rPr>
                <w:sz w:val="18"/>
                <w:szCs w:val="18"/>
              </w:rPr>
              <w:lastRenderedPageBreak/>
              <w:t xml:space="preserve">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37961, рег. № 156166237961,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Комарова Ирина Игоревна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 г., ГОУВПО «ТГПУ», филология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ВСВ № 0868313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соотв. </w:t>
            </w:r>
            <w:proofErr w:type="spellStart"/>
            <w:r>
              <w:rPr>
                <w:sz w:val="18"/>
                <w:szCs w:val="18"/>
              </w:rPr>
              <w:t>заним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должн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2018 г., </w:t>
            </w:r>
            <w:proofErr w:type="gramStart"/>
            <w:r w:rsidRPr="00376CCC">
              <w:rPr>
                <w:sz w:val="18"/>
                <w:szCs w:val="18"/>
              </w:rPr>
              <w:t>МКУ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РЦО, «Организация образовательного процесса для детей с ОВЗ в условиях реализации ФГОС», 72 час.</w:t>
            </w:r>
          </w:p>
          <w:p w:rsidR="00B64E22" w:rsidRDefault="00B64E22" w:rsidP="00C80D4A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2021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</w:t>
            </w:r>
            <w:r>
              <w:rPr>
                <w:sz w:val="18"/>
                <w:szCs w:val="18"/>
              </w:rPr>
              <w:t>»</w:t>
            </w:r>
            <w:r w:rsidRPr="00376CCC">
              <w:rPr>
                <w:sz w:val="18"/>
                <w:szCs w:val="18"/>
              </w:rPr>
              <w:t>, 16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рег. № 2532, 702408349540</w:t>
            </w:r>
          </w:p>
          <w:p w:rsidR="00B64E22" w:rsidRPr="00376CCC" w:rsidRDefault="00B64E22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0002151</w:t>
            </w:r>
            <w:r w:rsidR="00A233C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 рег. № 29</w:t>
            </w:r>
            <w:r w:rsidR="00A233C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 Инна Петровна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1987, Томское педагогическое училище № 2, преподавание в начальных классах общеобразовательной школы, учитель начальных классов, диплом КТ № 256545,рег. № 78 от 27.06.1987</w:t>
            </w:r>
          </w:p>
          <w:p w:rsidR="00B64E22" w:rsidRDefault="00B64E22" w:rsidP="00DA4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 проф. переподготовка, АНОДО «Сибирский институт непрерывного дополнительного образования», «Педагогика и методика дошкольного образования», диплом о проф. переподготовке ПП № 0042681, рег. № 02-14/2358, г. Омск.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0E0AC8" w:rsidRDefault="00B64E22" w:rsidP="000E0AC8">
            <w:pPr>
              <w:jc w:val="center"/>
              <w:rPr>
                <w:sz w:val="16"/>
                <w:szCs w:val="18"/>
              </w:rPr>
            </w:pPr>
            <w:r w:rsidRPr="000E0AC8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Default="00B64E22" w:rsidP="000E0AC8">
            <w:pPr>
              <w:jc w:val="center"/>
              <w:rPr>
                <w:sz w:val="18"/>
                <w:szCs w:val="18"/>
              </w:rPr>
            </w:pPr>
            <w:r w:rsidRPr="000E0AC8">
              <w:rPr>
                <w:sz w:val="16"/>
                <w:szCs w:val="18"/>
              </w:rPr>
              <w:t xml:space="preserve">№ </w:t>
            </w:r>
            <w:r>
              <w:rPr>
                <w:sz w:val="16"/>
                <w:szCs w:val="18"/>
              </w:rPr>
              <w:t>874</w:t>
            </w:r>
            <w:r w:rsidRPr="000E0AC8">
              <w:rPr>
                <w:sz w:val="16"/>
                <w:szCs w:val="18"/>
              </w:rPr>
              <w:t xml:space="preserve">-р от </w:t>
            </w:r>
            <w:r>
              <w:rPr>
                <w:sz w:val="16"/>
                <w:szCs w:val="18"/>
              </w:rPr>
              <w:t>30.10</w:t>
            </w:r>
            <w:r w:rsidRPr="000E0AC8">
              <w:rPr>
                <w:sz w:val="16"/>
                <w:szCs w:val="18"/>
              </w:rPr>
              <w:t>.202</w:t>
            </w:r>
            <w:r>
              <w:rPr>
                <w:sz w:val="16"/>
                <w:szCs w:val="18"/>
              </w:rPr>
              <w:t>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00021517, рег. № 2957,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 Ирина Юрьевна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2023, ОГБПОУ «СПК», дошкольное образование, воспитатель детей дошкольного возраста, диплом 117008 0006370, </w:t>
            </w:r>
            <w:r>
              <w:rPr>
                <w:sz w:val="18"/>
                <w:szCs w:val="18"/>
              </w:rPr>
              <w:lastRenderedPageBreak/>
              <w:t>рег. № 11042, выдан 27.02.2023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09.04.00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б/к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0E0AC8" w:rsidRDefault="00B64E22" w:rsidP="000E0AC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 xml:space="preserve">удостоверение  2227 00021518, рег. № 2958, </w:t>
            </w:r>
            <w:r>
              <w:rPr>
                <w:sz w:val="18"/>
                <w:szCs w:val="18"/>
              </w:rPr>
              <w:lastRenderedPageBreak/>
              <w:t>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AE6E2F" w:rsidRDefault="00B64E22" w:rsidP="00805469">
            <w:pPr>
              <w:rPr>
                <w:sz w:val="18"/>
                <w:szCs w:val="18"/>
              </w:rPr>
            </w:pPr>
            <w:r w:rsidRPr="00AE6E2F">
              <w:rPr>
                <w:sz w:val="18"/>
                <w:szCs w:val="18"/>
              </w:rPr>
              <w:t>Куимова Екатерина Владимировна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AE6E2F" w:rsidRDefault="00B64E22" w:rsidP="00805469">
            <w:pPr>
              <w:jc w:val="center"/>
              <w:rPr>
                <w:sz w:val="18"/>
                <w:szCs w:val="18"/>
              </w:rPr>
            </w:pPr>
            <w:r w:rsidRPr="00AE6E2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2435D1" w:rsidRDefault="00B64E22" w:rsidP="00805469">
            <w:pPr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r w:rsidRPr="00FB5E12">
              <w:rPr>
                <w:sz w:val="18"/>
                <w:szCs w:val="18"/>
              </w:rPr>
              <w:t>ысшее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 w:rsidRPr="007A7932">
              <w:rPr>
                <w:sz w:val="18"/>
                <w:szCs w:val="18"/>
              </w:rPr>
              <w:t>2000г,</w:t>
            </w:r>
            <w:r>
              <w:rPr>
                <w:sz w:val="18"/>
                <w:szCs w:val="18"/>
              </w:rPr>
              <w:t xml:space="preserve"> ТГУ, АВБ 0222999, бакалавр биологии;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г, ТГПУ, проф. переподготовка в сфере дошкольного образования; диплом о проф. переподготовке </w:t>
            </w:r>
          </w:p>
          <w:p w:rsidR="00B64E22" w:rsidRPr="002435D1" w:rsidRDefault="00B64E22" w:rsidP="00805469">
            <w:pPr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702403629358, рег. № 260 выдан 23.12.2016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FB5E1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2435D1" w:rsidRDefault="00B64E22" w:rsidP="00C80D4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18.02.07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2435D1" w:rsidRDefault="00B64E22" w:rsidP="0080546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575DDA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</w:t>
            </w:r>
            <w:proofErr w:type="gramStart"/>
            <w:r w:rsidRPr="00C87006">
              <w:rPr>
                <w:sz w:val="16"/>
                <w:szCs w:val="18"/>
              </w:rPr>
              <w:t>ДО</w:t>
            </w:r>
            <w:proofErr w:type="gramEnd"/>
            <w:r w:rsidRPr="00C87006">
              <w:rPr>
                <w:sz w:val="16"/>
                <w:szCs w:val="18"/>
              </w:rPr>
              <w:t xml:space="preserve"> ТО </w:t>
            </w:r>
          </w:p>
          <w:p w:rsidR="00B64E22" w:rsidRPr="00FB5E12" w:rsidRDefault="00B64E22" w:rsidP="00575DDA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500-р от 08.05.2024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</w:t>
            </w:r>
            <w:r w:rsidR="00A233CC">
              <w:rPr>
                <w:sz w:val="18"/>
                <w:szCs w:val="18"/>
              </w:rPr>
              <w:t>0</w:t>
            </w:r>
            <w:r w:rsidRPr="00376CCC">
              <w:rPr>
                <w:sz w:val="18"/>
                <w:szCs w:val="18"/>
              </w:rPr>
              <w:t xml:space="preserve">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час, удостоверение 702408349455, рег. № 2447</w:t>
            </w:r>
          </w:p>
          <w:p w:rsidR="00A233CC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00021519, рег. № 2959,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Лавриненко Татьяна Михайловна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 г., Томский государственный педагогический колледж, дошкольное образование</w:t>
            </w:r>
          </w:p>
          <w:p w:rsidR="00B64E22" w:rsidRDefault="00B64E2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№ 0653525, рег. № 128, выдан 07.06.1999</w:t>
            </w:r>
          </w:p>
          <w:p w:rsidR="00B64E22" w:rsidRDefault="00B64E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E95BFC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Default="00B64E22" w:rsidP="00E95BFC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655-р от 28.04.2023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"РЦО", "Деятельность педагога в условиях реализации ФГОС дошкольного образования", 72 часа.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0012864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2020,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час, удостоверение 702408349456, рег. № 2448</w:t>
            </w:r>
          </w:p>
          <w:p w:rsidR="00B64E22" w:rsidRPr="00376CCC" w:rsidRDefault="00B64E22" w:rsidP="00EA7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52419, рег. № 156166252419,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Ловарева</w:t>
            </w:r>
            <w:proofErr w:type="spellEnd"/>
            <w:r>
              <w:rPr>
                <w:sz w:val="18"/>
                <w:szCs w:val="18"/>
              </w:rPr>
              <w:t xml:space="preserve"> Татьяна Яковлевна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г., Северский промышленный колледж, дошкольное образование, диплом 117008 0004325, рег. № 10135, выдан 03.07.2017</w:t>
            </w:r>
          </w:p>
          <w:p w:rsidR="00B64E22" w:rsidRDefault="00B64E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752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752456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Default="00B64E22" w:rsidP="00752456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305-р от 11.03.2024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2020 г. - АНО «СПБ ЦДПО», «Дошкольное образование в условиях модернизации и требований ФГОС ДО»,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783101116523, рег. № 95055.</w:t>
            </w:r>
          </w:p>
          <w:p w:rsidR="00B64E22" w:rsidRPr="00376CCC" w:rsidRDefault="00B64E22" w:rsidP="00EA7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</w:t>
            </w:r>
            <w:r>
              <w:rPr>
                <w:sz w:val="18"/>
                <w:szCs w:val="18"/>
              </w:rPr>
              <w:lastRenderedPageBreak/>
              <w:t xml:space="preserve">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37313, рег. № 156166237313,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Лунегова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 Владимировна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2005 г. Северский промышленный колледж (дошкольное образование),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№ 5232636, рег. № 8026, выдан 16.06.2005</w:t>
            </w:r>
          </w:p>
          <w:p w:rsidR="00B64E22" w:rsidRDefault="00B64E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EB7A3B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</w:t>
            </w:r>
            <w:proofErr w:type="gramStart"/>
            <w:r w:rsidRPr="00C87006">
              <w:rPr>
                <w:sz w:val="16"/>
                <w:szCs w:val="18"/>
              </w:rPr>
              <w:t>ДО</w:t>
            </w:r>
            <w:proofErr w:type="gramEnd"/>
            <w:r w:rsidRPr="00C87006">
              <w:rPr>
                <w:sz w:val="16"/>
                <w:szCs w:val="18"/>
              </w:rPr>
              <w:t xml:space="preserve"> ТО </w:t>
            </w:r>
          </w:p>
          <w:p w:rsidR="00B64E22" w:rsidRDefault="00B64E22" w:rsidP="00EB7A3B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500-р от 08.05.2024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2012 г. ТОИПКРО «Социально-оздоровительные технологии дошкольного детства в соответствии с ФГТ», 72 час.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 «Деятельность педагога в условиях реализации ФГОС ДО», 72 час.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0012876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2021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рег. № 2533, 702408349541</w:t>
            </w:r>
          </w:p>
          <w:p w:rsidR="00A233CC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00021522, рег. № 2962,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Махова</w:t>
            </w:r>
            <w:proofErr w:type="spellEnd"/>
            <w:r>
              <w:rPr>
                <w:sz w:val="18"/>
                <w:szCs w:val="18"/>
              </w:rPr>
              <w:t xml:space="preserve"> Екатерина Юрьевна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2010г, ГОУ ВПО «ТГПУ», педагогика и психология, квалификация «педагог-психолог», диплом ВСГ  4314553,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№ 04, выдан 24.06.2010</w:t>
            </w:r>
          </w:p>
          <w:p w:rsidR="00B64E22" w:rsidRDefault="00B64E22" w:rsidP="00692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г, ФГБОУВО «ТГПУ», проф. переподготовка, «Дошкольная педагогика и психология», диплом о проф. переподготовке 702405761978, рег. № 95, выдан 31.05.2018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06.00.16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3C0FEC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B64E22" w:rsidRPr="00C87006" w:rsidRDefault="00B64E22" w:rsidP="003C0FEC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ДОО ТО</w:t>
            </w:r>
          </w:p>
          <w:p w:rsidR="00B64E22" w:rsidRDefault="00B64E22" w:rsidP="003C0FEC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859-р от 31.05.2023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профессиональная переподготовка - ФГБОУ ВО «ТГПУ», дошкольная педагогика и психология, 510 час.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2021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рег. № 2534, 702408349542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2024, ТОИПКРО, «Основные направления развития профессиональной компетенции педагога: инструменты и технологии», 40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700800208628, рег. №3407-24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Меньшова Юлия Александровна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2005, ГОУ ВПО «Кемеровский технологический институт пищевой промышленности»,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Бух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чет</w:t>
            </w:r>
            <w:proofErr w:type="spellEnd"/>
            <w:r>
              <w:rPr>
                <w:sz w:val="18"/>
                <w:szCs w:val="18"/>
              </w:rPr>
              <w:t>, анализ и аудит», экономист, диплом ВСВ 1581128, выдан 31.05.2005</w:t>
            </w:r>
          </w:p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2016 ,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ереподготовка</w:t>
            </w:r>
            <w:proofErr w:type="spellEnd"/>
            <w:r>
              <w:rPr>
                <w:sz w:val="18"/>
                <w:szCs w:val="18"/>
              </w:rPr>
              <w:t xml:space="preserve"> ОГБПОУ «СПК», дошкольное образование, диплом  о </w:t>
            </w:r>
            <w:proofErr w:type="spellStart"/>
            <w:r>
              <w:rPr>
                <w:sz w:val="18"/>
                <w:szCs w:val="18"/>
              </w:rPr>
              <w:t>проф.переподготовке</w:t>
            </w:r>
            <w:proofErr w:type="spellEnd"/>
            <w:r>
              <w:rPr>
                <w:sz w:val="18"/>
                <w:szCs w:val="18"/>
              </w:rPr>
              <w:t xml:space="preserve"> 700800000052 выдан</w:t>
            </w:r>
            <w:r w:rsidR="007B3C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07.07.2016, рег. № 1039-Д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26.02.04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3C0FEC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</w:t>
            </w:r>
          </w:p>
          <w:p w:rsidR="00B64E22" w:rsidRPr="00C87006" w:rsidRDefault="00B64E22" w:rsidP="003C0FEC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B64E22" w:rsidRPr="003C0FEC" w:rsidRDefault="00B64E22" w:rsidP="003C0FEC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2016-р от 24.12.2021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D009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</w:t>
            </w:r>
            <w:r>
              <w:rPr>
                <w:sz w:val="18"/>
                <w:szCs w:val="18"/>
              </w:rPr>
              <w:lastRenderedPageBreak/>
              <w:t xml:space="preserve">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37458, рег. № 156166237458, г. Брянск.</w:t>
            </w:r>
          </w:p>
          <w:p w:rsidR="00A233CC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00021524, рег. № 2964,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1D1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Никифорова </w:t>
            </w:r>
          </w:p>
          <w:p w:rsidR="00B64E22" w:rsidRDefault="00B64E22" w:rsidP="001D1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 Сергеевна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1D1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1D16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1D16E7">
            <w:r>
              <w:rPr>
                <w:sz w:val="18"/>
                <w:szCs w:val="18"/>
              </w:rPr>
              <w:t>2008г., Томский педагогический колледж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 xml:space="preserve">ошкольное образование </w:t>
            </w:r>
          </w:p>
          <w:p w:rsidR="00B64E22" w:rsidRDefault="00B64E22" w:rsidP="001D1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ПА №0000443</w:t>
            </w:r>
          </w:p>
          <w:p w:rsidR="00B64E22" w:rsidRDefault="00B64E22" w:rsidP="001D16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1D1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1D16E7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B64E22" w:rsidRPr="00C87006" w:rsidRDefault="00B64E22" w:rsidP="001D16E7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B64E22" w:rsidRDefault="00B64E22" w:rsidP="0033294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362-р от 30.04.2020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 «Деятельность педагога в условиях реализации ФГОС ДО», 72 час.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0012878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2021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</w:t>
            </w:r>
            <w:proofErr w:type="gramStart"/>
            <w:r w:rsidRPr="00376CCC">
              <w:rPr>
                <w:sz w:val="18"/>
                <w:szCs w:val="18"/>
              </w:rPr>
              <w:t>2</w:t>
            </w:r>
            <w:proofErr w:type="gramEnd"/>
            <w:r w:rsidRPr="00376CCC">
              <w:rPr>
                <w:sz w:val="18"/>
                <w:szCs w:val="18"/>
              </w:rPr>
              <w:t>, 16 час., рег. № 2535, 702408349543</w:t>
            </w:r>
          </w:p>
          <w:p w:rsidR="00B64E22" w:rsidRPr="00376CCC" w:rsidRDefault="00B64E22" w:rsidP="00D009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36209, рег. № 156166236209,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Патока </w:t>
            </w:r>
            <w:proofErr w:type="spellStart"/>
            <w:r>
              <w:rPr>
                <w:sz w:val="18"/>
                <w:szCs w:val="18"/>
              </w:rPr>
              <w:t>Алия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Ахмадулловна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2020г, Северский промышленный колледж, 117008 006393, дошкольное образование.</w:t>
            </w:r>
          </w:p>
          <w:p w:rsidR="00B64E22" w:rsidRDefault="00B64E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04.00.28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E95BFC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Default="00B64E22" w:rsidP="00E95BFC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1962-р от 26.12.2023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г, АНО ДПО «ОЦ Каменный город», «Бережливые технологии как инструмент реализации «Стратегии 2030»»,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593102553557, рег. № 94048, г. Пермь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Пличкина</w:t>
            </w:r>
            <w:proofErr w:type="spellEnd"/>
            <w:r>
              <w:rPr>
                <w:sz w:val="18"/>
                <w:szCs w:val="18"/>
              </w:rPr>
              <w:t xml:space="preserve"> Марина </w:t>
            </w:r>
            <w:proofErr w:type="spellStart"/>
            <w:r>
              <w:rPr>
                <w:sz w:val="18"/>
                <w:szCs w:val="18"/>
              </w:rPr>
              <w:t>Фанисовна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 педагогическое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D81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1999, ТГПУ, «Дошкольная педагогика и психология», преподаватель дошкольной педагогики и психологии, диплом БВС 0687051, выдан </w:t>
            </w:r>
            <w:r>
              <w:rPr>
                <w:sz w:val="18"/>
                <w:szCs w:val="18"/>
              </w:rPr>
              <w:lastRenderedPageBreak/>
              <w:t xml:space="preserve">20.05.1999,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 . № 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9F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20.01.14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E33F5F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Default="00B64E22" w:rsidP="00E33F5F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1962-р от 26.12.2023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EA7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 xml:space="preserve">удостоверение  </w:t>
            </w:r>
            <w:r>
              <w:rPr>
                <w:sz w:val="18"/>
                <w:szCs w:val="18"/>
              </w:rPr>
              <w:lastRenderedPageBreak/>
              <w:t>0000061662 33666, рег. № 156166233666,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Лариса Юрьевна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 г., Томский политехнический колледж, изобразительное искусство и художественный труд</w:t>
            </w:r>
          </w:p>
          <w:p w:rsidR="00B64E22" w:rsidRDefault="00B64E2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</w:t>
            </w:r>
            <w:proofErr w:type="gramEnd"/>
            <w:r>
              <w:rPr>
                <w:sz w:val="18"/>
                <w:szCs w:val="18"/>
              </w:rPr>
              <w:t xml:space="preserve"> № 825536</w:t>
            </w:r>
          </w:p>
          <w:p w:rsidR="00B64E22" w:rsidRDefault="00B64E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AE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575DDA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</w:t>
            </w:r>
            <w:proofErr w:type="gramStart"/>
            <w:r w:rsidRPr="00C87006">
              <w:rPr>
                <w:sz w:val="16"/>
                <w:szCs w:val="18"/>
              </w:rPr>
              <w:t>ДО</w:t>
            </w:r>
            <w:proofErr w:type="gramEnd"/>
            <w:r w:rsidRPr="00C87006">
              <w:rPr>
                <w:sz w:val="16"/>
                <w:szCs w:val="18"/>
              </w:rPr>
              <w:t xml:space="preserve"> ТО </w:t>
            </w:r>
          </w:p>
          <w:p w:rsidR="00B64E22" w:rsidRDefault="00B64E22" w:rsidP="00575DDA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500-р от 08.05.2024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 – профессиональная переподготовка, ТОИПКРО,  «Педагогическое образование: профиль «Дошкольное образование»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2020,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час, удостоверение 702408349459, рег. № 2451</w:t>
            </w:r>
          </w:p>
          <w:p w:rsidR="00B64E22" w:rsidRPr="00376CCC" w:rsidRDefault="00B64E22" w:rsidP="00EA7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37504, рег. № 156166237504,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Романова Екатерина Олеговна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 ФГБОУВО «ТГПУ», педагогическое образование, бакалавр, диплом 107024  4197521, рег. № 157 от 27.12.2018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AE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9A0D75" w:rsidRDefault="00B64E22" w:rsidP="009A0D75">
            <w:pPr>
              <w:jc w:val="center"/>
              <w:rPr>
                <w:sz w:val="16"/>
                <w:szCs w:val="18"/>
              </w:rPr>
            </w:pPr>
            <w:r w:rsidRPr="009A0D75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Pr="00C87006" w:rsidRDefault="00B64E22" w:rsidP="009A0D75">
            <w:pPr>
              <w:jc w:val="center"/>
              <w:rPr>
                <w:sz w:val="16"/>
                <w:szCs w:val="18"/>
              </w:rPr>
            </w:pPr>
            <w:r w:rsidRPr="009A0D75">
              <w:rPr>
                <w:sz w:val="16"/>
                <w:szCs w:val="18"/>
              </w:rPr>
              <w:t xml:space="preserve">№ </w:t>
            </w:r>
            <w:r>
              <w:rPr>
                <w:sz w:val="16"/>
                <w:szCs w:val="18"/>
              </w:rPr>
              <w:t>427</w:t>
            </w:r>
            <w:r w:rsidRPr="009A0D75">
              <w:rPr>
                <w:sz w:val="16"/>
                <w:szCs w:val="18"/>
              </w:rPr>
              <w:t xml:space="preserve">-р от </w:t>
            </w:r>
            <w:r>
              <w:rPr>
                <w:sz w:val="16"/>
                <w:szCs w:val="18"/>
              </w:rPr>
              <w:t>01.06</w:t>
            </w:r>
            <w:r w:rsidRPr="009A0D75">
              <w:rPr>
                <w:sz w:val="16"/>
                <w:szCs w:val="18"/>
              </w:rPr>
              <w:t>.202</w:t>
            </w:r>
            <w:r>
              <w:rPr>
                <w:sz w:val="16"/>
                <w:szCs w:val="18"/>
              </w:rPr>
              <w:t>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00021533, рег. № 2973,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Семенникова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Галина Викторовна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1985г., Томский государственный педагогический институт им. Ленинского комсомола, учитель средней школы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 № 262586;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2018г, ООО «Центр непрерывного образования и инноваций»</w:t>
            </w:r>
            <w:r w:rsidRPr="00376CCC">
              <w:rPr>
                <w:sz w:val="18"/>
                <w:szCs w:val="18"/>
              </w:rPr>
              <w:t xml:space="preserve"> (г. Санкт-Петербург), «Дошкольная педагогика и психология: воспитатель дошкольной образовательной организации», </w:t>
            </w:r>
            <w:r>
              <w:rPr>
                <w:sz w:val="18"/>
                <w:szCs w:val="18"/>
              </w:rPr>
              <w:t xml:space="preserve">диплом о проф. переподготовке 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342406673711, рег. № 78/2-728, дата выдачи </w:t>
            </w:r>
            <w:r w:rsidRPr="00376CCC">
              <w:rPr>
                <w:sz w:val="18"/>
                <w:szCs w:val="18"/>
              </w:rPr>
              <w:lastRenderedPageBreak/>
              <w:t>31.01.2018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39.02.13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37.11.25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</w:t>
            </w:r>
          </w:p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№ 1068-р</w:t>
            </w:r>
          </w:p>
          <w:p w:rsidR="00B64E22" w:rsidRDefault="00B64E22" w:rsidP="009B36EB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от 25.12.2020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2020 г. - АНО «СПБ ЦДПО», «</w:t>
            </w:r>
            <w:proofErr w:type="spellStart"/>
            <w:r w:rsidRPr="00376CCC">
              <w:rPr>
                <w:sz w:val="18"/>
                <w:szCs w:val="18"/>
              </w:rPr>
              <w:t>Здоровьесберегающие</w:t>
            </w:r>
            <w:proofErr w:type="spellEnd"/>
            <w:r w:rsidRPr="00376CCC">
              <w:rPr>
                <w:sz w:val="18"/>
                <w:szCs w:val="18"/>
              </w:rPr>
              <w:t xml:space="preserve"> технологии в образовательном процессе в соответствии с  ФГОС ДО»,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783101116543, рег. № 95075.</w:t>
            </w:r>
          </w:p>
          <w:p w:rsidR="00B64E22" w:rsidRPr="00376CCC" w:rsidRDefault="00B64E22" w:rsidP="00D009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36816, рег. № 156166236816,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9B36EB" w:rsidRDefault="00B64E22">
            <w:pPr>
              <w:rPr>
                <w:sz w:val="18"/>
                <w:szCs w:val="18"/>
              </w:rPr>
            </w:pPr>
            <w:r w:rsidRPr="009B36EB">
              <w:rPr>
                <w:sz w:val="18"/>
                <w:szCs w:val="18"/>
              </w:rPr>
              <w:t>Скворцова</w:t>
            </w:r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2016,ОГБПОУ «СПК», дошкольное образование, воспитатель детей дошкольного возраста, диплом 117008 0002793, рег. № 10048, выдан 04.07.2016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DA4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00.08.14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2453B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б/к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00021536, рег. № 2976,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Сорокина Тамара Сергеевна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2018г., ОГБОУСПО «Северский промышленный колледж», дошкольное образование, диплом с отличием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омер</w:t>
            </w:r>
            <w:proofErr w:type="spellEnd"/>
            <w:r>
              <w:rPr>
                <w:sz w:val="18"/>
                <w:szCs w:val="18"/>
              </w:rPr>
              <w:t xml:space="preserve"> 10388 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362-р от 30.04.2020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2020 г. - АНО «СПБ ЦДПО», «Дошкольное образование в условиях модернизации и требований ФГОС ДО»,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удостоверение 783101116524, рег. № 95056.</w:t>
            </w:r>
          </w:p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865F13"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865F13">
              <w:rPr>
                <w:sz w:val="18"/>
                <w:szCs w:val="18"/>
              </w:rPr>
              <w:t>Минпросвещения</w:t>
            </w:r>
            <w:proofErr w:type="spellEnd"/>
            <w:r w:rsidRPr="00865F13">
              <w:rPr>
                <w:sz w:val="18"/>
                <w:szCs w:val="18"/>
              </w:rPr>
              <w:t>», 144 час</w:t>
            </w:r>
            <w:proofErr w:type="gramStart"/>
            <w:r w:rsidRPr="00865F13">
              <w:rPr>
                <w:sz w:val="18"/>
                <w:szCs w:val="18"/>
              </w:rPr>
              <w:t xml:space="preserve">., </w:t>
            </w:r>
            <w:proofErr w:type="gramEnd"/>
            <w:r w:rsidRPr="00865F13">
              <w:rPr>
                <w:sz w:val="18"/>
                <w:szCs w:val="18"/>
              </w:rPr>
              <w:t>удостоверение  0000061662 37</w:t>
            </w:r>
            <w:r>
              <w:rPr>
                <w:sz w:val="18"/>
                <w:szCs w:val="18"/>
              </w:rPr>
              <w:t>515</w:t>
            </w:r>
            <w:r w:rsidRPr="00865F13">
              <w:rPr>
                <w:sz w:val="18"/>
                <w:szCs w:val="18"/>
              </w:rPr>
              <w:t>, рег. № 156166237961, г. Брянск.</w:t>
            </w:r>
          </w:p>
          <w:p w:rsidR="00B64E22" w:rsidRPr="00376CCC" w:rsidRDefault="00B64E22" w:rsidP="005642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г., ООО «ЦНОИ», «Содержание, освоение и актуальные вопросы федеральной  образовательной программы дошкольного образования (ФОП ДО)»,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783103713442, рег. № 78/103-78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Старцева</w:t>
            </w:r>
            <w:proofErr w:type="spellEnd"/>
            <w:r>
              <w:rPr>
                <w:sz w:val="18"/>
                <w:szCs w:val="18"/>
              </w:rPr>
              <w:t xml:space="preserve"> Римма </w:t>
            </w:r>
            <w:proofErr w:type="spellStart"/>
            <w:r>
              <w:rPr>
                <w:sz w:val="18"/>
                <w:szCs w:val="18"/>
              </w:rPr>
              <w:t>Гашимовна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2008г, </w:t>
            </w:r>
            <w:proofErr w:type="spellStart"/>
            <w:r>
              <w:rPr>
                <w:sz w:val="18"/>
                <w:szCs w:val="18"/>
              </w:rPr>
              <w:t>Кокчетауский</w:t>
            </w:r>
            <w:proofErr w:type="spellEnd"/>
            <w:r>
              <w:rPr>
                <w:sz w:val="18"/>
                <w:szCs w:val="18"/>
              </w:rPr>
              <w:t xml:space="preserve"> Университет, политолог; 2016г, Северский промышленный колледж, воспитатель детей дошкольного возраста.</w:t>
            </w:r>
          </w:p>
          <w:p w:rsidR="00B64E22" w:rsidRDefault="00B64E22" w:rsidP="008054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07.00.22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16.07.2021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805469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2020,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час, удостоверение 702408349462, рег. № 2454</w:t>
            </w:r>
          </w:p>
          <w:p w:rsidR="00B64E22" w:rsidRPr="00376CCC" w:rsidRDefault="00B64E22" w:rsidP="00DE143F">
            <w:pPr>
              <w:jc w:val="both"/>
              <w:rPr>
                <w:sz w:val="18"/>
                <w:szCs w:val="18"/>
              </w:rPr>
            </w:pPr>
            <w:r w:rsidRPr="00312378"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312378">
              <w:rPr>
                <w:sz w:val="18"/>
                <w:szCs w:val="18"/>
              </w:rPr>
              <w:t>Минпросвещения</w:t>
            </w:r>
            <w:proofErr w:type="spellEnd"/>
            <w:r w:rsidRPr="00312378">
              <w:rPr>
                <w:sz w:val="18"/>
                <w:szCs w:val="18"/>
              </w:rPr>
              <w:t>», 144 час</w:t>
            </w:r>
            <w:proofErr w:type="gramStart"/>
            <w:r w:rsidRPr="00312378">
              <w:rPr>
                <w:sz w:val="18"/>
                <w:szCs w:val="18"/>
              </w:rPr>
              <w:t xml:space="preserve">., </w:t>
            </w:r>
            <w:proofErr w:type="gramEnd"/>
            <w:r w:rsidRPr="00312378">
              <w:rPr>
                <w:sz w:val="18"/>
                <w:szCs w:val="18"/>
              </w:rPr>
              <w:t xml:space="preserve">удостоверение  0000061662 </w:t>
            </w:r>
            <w:r>
              <w:rPr>
                <w:sz w:val="18"/>
                <w:szCs w:val="18"/>
              </w:rPr>
              <w:t>35197</w:t>
            </w:r>
            <w:r w:rsidRPr="00312378">
              <w:rPr>
                <w:sz w:val="18"/>
                <w:szCs w:val="18"/>
              </w:rPr>
              <w:t>, рег. № 1561662</w:t>
            </w:r>
            <w:r>
              <w:rPr>
                <w:sz w:val="18"/>
                <w:szCs w:val="18"/>
              </w:rPr>
              <w:t>35197</w:t>
            </w:r>
            <w:r w:rsidRPr="00312378">
              <w:rPr>
                <w:sz w:val="18"/>
                <w:szCs w:val="18"/>
              </w:rPr>
              <w:t>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Тверитина Анастасия Витальевна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2008г, ТГПУ, менеджер организации;                       2015г, ТГПК, дошкольное образование.</w:t>
            </w:r>
          </w:p>
          <w:p w:rsidR="00B64E22" w:rsidRDefault="00B64E22" w:rsidP="00E161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18.01.13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 w:rsidP="00CB07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Распоряжение </w:t>
            </w:r>
            <w:proofErr w:type="gramStart"/>
            <w:r>
              <w:rPr>
                <w:sz w:val="16"/>
                <w:szCs w:val="18"/>
              </w:rPr>
              <w:t>ДО</w:t>
            </w:r>
            <w:proofErr w:type="gramEnd"/>
            <w:r>
              <w:rPr>
                <w:sz w:val="16"/>
                <w:szCs w:val="18"/>
              </w:rPr>
              <w:t xml:space="preserve"> ТО </w:t>
            </w:r>
          </w:p>
          <w:p w:rsidR="00B64E22" w:rsidRDefault="00B64E22" w:rsidP="00CB07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№ 1579 от 06.11.2024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2020,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</w:t>
            </w:r>
            <w:r w:rsidRPr="00376CCC">
              <w:rPr>
                <w:sz w:val="18"/>
                <w:szCs w:val="18"/>
              </w:rPr>
              <w:lastRenderedPageBreak/>
              <w:t>дошкольных образовательных организациях</w:t>
            </w:r>
            <w:proofErr w:type="gramStart"/>
            <w:r w:rsidRPr="00376CCC">
              <w:rPr>
                <w:sz w:val="18"/>
                <w:szCs w:val="18"/>
              </w:rPr>
              <w:t>2</w:t>
            </w:r>
            <w:proofErr w:type="gramEnd"/>
            <w:r w:rsidRPr="00376CCC">
              <w:rPr>
                <w:sz w:val="18"/>
                <w:szCs w:val="18"/>
              </w:rPr>
              <w:t>, 16 час, удостоверение 702408349463, рег. № 2455</w:t>
            </w:r>
          </w:p>
          <w:p w:rsidR="00B64E22" w:rsidRPr="00376CCC" w:rsidRDefault="00B64E22" w:rsidP="00EA7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58784, рег. № 156166258784,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Угринская</w:t>
            </w:r>
            <w:proofErr w:type="spellEnd"/>
            <w:r>
              <w:rPr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г., ГОУВПО «</w:t>
            </w:r>
            <w:proofErr w:type="spellStart"/>
            <w:r>
              <w:rPr>
                <w:sz w:val="18"/>
                <w:szCs w:val="18"/>
              </w:rPr>
              <w:t>ТГПУ»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едагогика</w:t>
            </w:r>
            <w:proofErr w:type="spellEnd"/>
            <w:r>
              <w:rPr>
                <w:sz w:val="18"/>
                <w:szCs w:val="18"/>
              </w:rPr>
              <w:t xml:space="preserve"> и психология</w:t>
            </w:r>
          </w:p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ВСГ № 1785621</w:t>
            </w:r>
          </w:p>
          <w:p w:rsidR="00B64E22" w:rsidRDefault="00B64E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805469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3.06.10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362-р от 30.04.2020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2015 г., "Психолого-педагогическое сопровождение детей в ДОУ на основе здоровьесберегающих технологий в условиях ФГОС", 108 часов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2018 г., </w:t>
            </w:r>
            <w:proofErr w:type="gramStart"/>
            <w:r w:rsidRPr="00376CCC">
              <w:rPr>
                <w:sz w:val="18"/>
                <w:szCs w:val="18"/>
              </w:rPr>
              <w:t>МКУ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«РЦО». «Обучение воспитанников ДОУ правилам шахматной игры в условиях ФГОС», 72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рег. № 1749 (20.02.18-22.03.18)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2020,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час, удостоверение 702408349464, рег. № 2456</w:t>
            </w:r>
          </w:p>
          <w:p w:rsidR="00A233CC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00021538, рег. № 2978,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Хабибуллина Мариям </w:t>
            </w:r>
            <w:proofErr w:type="spellStart"/>
            <w:r>
              <w:rPr>
                <w:sz w:val="18"/>
                <w:szCs w:val="18"/>
              </w:rPr>
              <w:t>Минихатовна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31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 г., воспитание в дошкольных учреждениях</w:t>
            </w:r>
          </w:p>
          <w:p w:rsidR="00B64E22" w:rsidRDefault="00B64E22" w:rsidP="00C31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ЗТ № 436209</w:t>
            </w:r>
          </w:p>
          <w:p w:rsidR="00B64E22" w:rsidRDefault="00B64E22" w:rsidP="00E161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41.04.29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311-р от 26.02.2021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"РЦО",  «Психолого-педагогические условия реализации образовательной программы в соответствии с ФГОС дошкольного образования», 72 часа.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ОГБУ «РЦРО», «Особенности образовательной деятельности по обучению детей дошкольного возраста игре в шахматы с учетом требований ФГОС ДО», 40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рег. № 7175 (02.04.2018-06.04.2018)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2020,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</w:t>
            </w:r>
            <w:r w:rsidRPr="00376CCC">
              <w:rPr>
                <w:sz w:val="18"/>
                <w:szCs w:val="18"/>
              </w:rPr>
              <w:lastRenderedPageBreak/>
              <w:t>обучения финансовой грамотности в дошкольных образовательных организациях», 16 час, удостоверение 702408349465, рег. № 2457</w:t>
            </w:r>
          </w:p>
          <w:p w:rsidR="00B64E22" w:rsidRPr="00376CCC" w:rsidRDefault="00B64E22" w:rsidP="00EA7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40177, рег. № 156166240177,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Харитонова</w:t>
            </w:r>
          </w:p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 Викторовна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3E074C">
            <w:pPr>
              <w:ind w:left="33"/>
            </w:pPr>
            <w:r>
              <w:rPr>
                <w:sz w:val="18"/>
                <w:szCs w:val="18"/>
              </w:rPr>
              <w:t>2013г. ОГБОУСПО «Северский промышленный колледж», дошкольное образование</w:t>
            </w:r>
          </w:p>
          <w:p w:rsidR="00B64E22" w:rsidRDefault="00B64E22" w:rsidP="003E0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СПА № 0001136;</w:t>
            </w:r>
          </w:p>
          <w:p w:rsidR="00B64E22" w:rsidRDefault="00B64E22" w:rsidP="00E161CA">
            <w:pPr>
              <w:ind w:left="3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1711E1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2A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966-р от 31.05.2021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 «Деятельность педагога в условиях реализации ФГОС ДО», 72 час.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0012880</w:t>
            </w:r>
          </w:p>
          <w:p w:rsidR="00B64E22" w:rsidRDefault="00B64E22" w:rsidP="00C464B7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2021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</w:t>
            </w:r>
            <w:r>
              <w:rPr>
                <w:sz w:val="18"/>
                <w:szCs w:val="18"/>
              </w:rPr>
              <w:t>»</w:t>
            </w:r>
            <w:r w:rsidRPr="00376CCC">
              <w:rPr>
                <w:sz w:val="18"/>
                <w:szCs w:val="18"/>
              </w:rPr>
              <w:t>, 16 час</w:t>
            </w:r>
            <w:proofErr w:type="gramStart"/>
            <w:r w:rsidRPr="00376CCC">
              <w:rPr>
                <w:sz w:val="18"/>
                <w:szCs w:val="18"/>
              </w:rPr>
              <w:t xml:space="preserve">., </w:t>
            </w:r>
            <w:proofErr w:type="gramEnd"/>
            <w:r w:rsidRPr="00376CCC">
              <w:rPr>
                <w:sz w:val="18"/>
                <w:szCs w:val="18"/>
              </w:rPr>
              <w:t>рег. № 2538, 702408349546</w:t>
            </w:r>
          </w:p>
          <w:p w:rsidR="00B64E22" w:rsidRPr="00376CCC" w:rsidRDefault="00B64E22" w:rsidP="00C464B7">
            <w:pPr>
              <w:jc w:val="both"/>
              <w:rPr>
                <w:sz w:val="18"/>
                <w:szCs w:val="18"/>
              </w:rPr>
            </w:pPr>
            <w:r w:rsidRPr="00B64E22">
              <w:rPr>
                <w:sz w:val="18"/>
                <w:szCs w:val="18"/>
              </w:rPr>
              <w:t>2024 г., ФГБОУВО «</w:t>
            </w:r>
            <w:proofErr w:type="spellStart"/>
            <w:r w:rsidRPr="00B64E22">
              <w:rPr>
                <w:sz w:val="18"/>
                <w:szCs w:val="18"/>
              </w:rPr>
              <w:t>АлтГпу</w:t>
            </w:r>
            <w:proofErr w:type="spellEnd"/>
            <w:r w:rsidRPr="00B64E22"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 w:rsidRPr="00B64E22">
              <w:rPr>
                <w:sz w:val="18"/>
                <w:szCs w:val="18"/>
              </w:rPr>
              <w:t xml:space="preserve">., </w:t>
            </w:r>
            <w:proofErr w:type="gramEnd"/>
            <w:r w:rsidRPr="00B64E22">
              <w:rPr>
                <w:sz w:val="18"/>
                <w:szCs w:val="18"/>
              </w:rPr>
              <w:t>удостоверение  2227 00021541, рег. № 2981,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Хоменко Татьяна Тимофеевна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3E0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 г., ГОУВПО «ТГПУ», педагогика и психология</w:t>
            </w:r>
          </w:p>
          <w:p w:rsidR="00B64E22" w:rsidRDefault="00B64E22" w:rsidP="003E074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ВСВ № 0050336;</w:t>
            </w:r>
          </w:p>
          <w:p w:rsidR="00B64E22" w:rsidRDefault="00B64E22" w:rsidP="004355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44.04.26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805469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Default="00B64E22" w:rsidP="00805469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>№ 305-р от 11.03.2024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"РЦО", "Деятельность педагога в условиях реализации ФГОС дошкольного образования", 72 часа.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0012870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2020,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«Содержание задач математического развития детей дошкольного возраста. Методика обучения финансовой грамотности в дошкольных образовательных организациях», 16 час, удостоверение 702408349466, рег. № 2458</w:t>
            </w:r>
          </w:p>
          <w:p w:rsidR="00B64E22" w:rsidRPr="00376CCC" w:rsidRDefault="00B64E22" w:rsidP="00EA7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2022 г. – ООО «НПО ПРОФЭКСПОРТСОФТ»,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36175, рег. № 156166236175, г. Брянск.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Черногривова Мария Сергеевна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D80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г., ГОУВПО «Томский государственный педагогический университет», педагогика и методика начального образования</w:t>
            </w:r>
          </w:p>
          <w:p w:rsidR="00B64E22" w:rsidRDefault="00B64E22" w:rsidP="00D80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ВСГ № 4350431</w:t>
            </w:r>
          </w:p>
          <w:p w:rsidR="00B64E22" w:rsidRDefault="00B64E22" w:rsidP="006924AD">
            <w:pPr>
              <w:rPr>
                <w:sz w:val="18"/>
                <w:szCs w:val="18"/>
              </w:rPr>
            </w:pPr>
            <w:proofErr w:type="gramStart"/>
            <w:r w:rsidRPr="00376CCC">
              <w:rPr>
                <w:sz w:val="18"/>
                <w:szCs w:val="18"/>
              </w:rPr>
              <w:t>2019 – проф.</w:t>
            </w:r>
            <w:r w:rsidR="007B3CC7">
              <w:rPr>
                <w:sz w:val="18"/>
                <w:szCs w:val="18"/>
              </w:rPr>
              <w:t xml:space="preserve"> </w:t>
            </w:r>
            <w:r w:rsidRPr="00376CCC">
              <w:rPr>
                <w:sz w:val="18"/>
                <w:szCs w:val="18"/>
              </w:rPr>
              <w:t>переподготовка, ООО «Высшая школа делового администрирования» (ООО «ВШДА»», программа «Теория и методика воспитания детей дошкольного возраста», квалификация «воспитатель детей дошкольного возраста», диплом о проф.</w:t>
            </w:r>
            <w:r w:rsidR="007B3CC7">
              <w:rPr>
                <w:sz w:val="18"/>
                <w:szCs w:val="18"/>
              </w:rPr>
              <w:t xml:space="preserve"> </w:t>
            </w:r>
            <w:r w:rsidRPr="00376CCC">
              <w:rPr>
                <w:sz w:val="18"/>
                <w:szCs w:val="18"/>
              </w:rPr>
              <w:t>переподготовке 662408964305, рег. № 0000310, выдан 13.04.2019 г.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Pr="00C87006" w:rsidRDefault="00B64E22" w:rsidP="001711E1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>Распоряжение</w:t>
            </w:r>
          </w:p>
          <w:p w:rsidR="00B64E22" w:rsidRPr="00C87006" w:rsidRDefault="00B64E22" w:rsidP="001711E1">
            <w:pPr>
              <w:jc w:val="center"/>
              <w:rPr>
                <w:sz w:val="16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ДОО ТО </w:t>
            </w:r>
          </w:p>
          <w:p w:rsidR="00B64E22" w:rsidRDefault="00B64E22" w:rsidP="001711E1">
            <w:pPr>
              <w:jc w:val="center"/>
              <w:rPr>
                <w:sz w:val="18"/>
                <w:szCs w:val="18"/>
              </w:rPr>
            </w:pPr>
            <w:r w:rsidRPr="00C87006">
              <w:rPr>
                <w:sz w:val="16"/>
                <w:szCs w:val="18"/>
              </w:rPr>
              <w:t xml:space="preserve">№ 1068-р от 25.12.2020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 xml:space="preserve">2015 г. </w:t>
            </w:r>
            <w:proofErr w:type="gramStart"/>
            <w:r w:rsidRPr="00376CCC">
              <w:rPr>
                <w:sz w:val="18"/>
                <w:szCs w:val="18"/>
              </w:rPr>
              <w:t>МАУ</w:t>
            </w:r>
            <w:proofErr w:type="gramEnd"/>
            <w:r w:rsidRPr="00376CCC">
              <w:rPr>
                <w:sz w:val="18"/>
                <w:szCs w:val="18"/>
              </w:rPr>
              <w:t xml:space="preserve"> ЗАТО Северск «РЦО», «Психолого-педагогические условия реализации образовательной программы в соответствии с ФГОС дошкольного образования», 72 час.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 w:rsidRPr="00376CCC">
              <w:rPr>
                <w:sz w:val="18"/>
                <w:szCs w:val="18"/>
              </w:rPr>
              <w:t>2018 г., ООО «ВШДА», «Организация инклюзивного образования в условиях реализации ФГОС дошкольного образования для детей с ОВЗ», 72 часа, рег. № 0012877</w:t>
            </w:r>
          </w:p>
          <w:p w:rsidR="00B64E22" w:rsidRDefault="00B64E22" w:rsidP="00376C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ООО «НПО ПРОФЭКСПОРТСОФТ», 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>», 144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0000061662 36224, рег. № 156166236224, г. Брянск.</w:t>
            </w:r>
          </w:p>
          <w:p w:rsidR="00B64E22" w:rsidRPr="00376CCC" w:rsidRDefault="00B64E22" w:rsidP="00376C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 – АНО ДПО «ОЦ Каменный город», «Бережливые технологии как инструмент реализации «Стратегии 2030»», удостоверение 593102553553, рег.№ 94044, г. Пермь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Шабанова </w:t>
            </w:r>
            <w:proofErr w:type="spellStart"/>
            <w:r>
              <w:rPr>
                <w:sz w:val="18"/>
                <w:szCs w:val="18"/>
              </w:rPr>
              <w:t>Зарема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Диляверовна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D80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2004, Крымский государственный инженерно-педагогический университет, начальное обучение, учитель начальных классов, диплом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№ В14663, рег. № </w:t>
            </w: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  <w:r>
              <w:rPr>
                <w:sz w:val="18"/>
                <w:szCs w:val="18"/>
              </w:rPr>
              <w:t xml:space="preserve"> № 25667543 от 25.06.2004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6C3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 w:rsidP="006C3E5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Pr="00C87006" w:rsidRDefault="00B64E22" w:rsidP="006C3E5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№ 1962-р от 26.12.2023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A233CC" w:rsidP="00A23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>», «Основные условия и направления реализации федеральной образовательной программы 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00021544, рег. № 2984, дата выдачи 11.11.2024.</w:t>
            </w:r>
          </w:p>
        </w:tc>
      </w:tr>
      <w:tr w:rsidR="00B64E22" w:rsidTr="00413A4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Pr="00CD7125" w:rsidRDefault="00B64E22" w:rsidP="00CD7125">
            <w:pPr>
              <w:pStyle w:val="a8"/>
              <w:numPr>
                <w:ilvl w:val="0"/>
                <w:numId w:val="2"/>
              </w:numPr>
              <w:tabs>
                <w:tab w:val="left" w:pos="473"/>
                <w:tab w:val="left" w:pos="648"/>
              </w:tabs>
              <w:ind w:left="113" w:right="1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Шаткина</w:t>
            </w:r>
            <w:proofErr w:type="spellEnd"/>
            <w:r>
              <w:rPr>
                <w:sz w:val="18"/>
                <w:szCs w:val="18"/>
              </w:rPr>
              <w:t xml:space="preserve"> Ирина Павловна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6C3E5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Высшее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D80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2000, ТГУ, социология, социолог, преподаватель социологии, диплом БВС </w:t>
            </w:r>
            <w:r>
              <w:rPr>
                <w:sz w:val="18"/>
                <w:szCs w:val="18"/>
              </w:rPr>
              <w:lastRenderedPageBreak/>
              <w:t>№0599107, рег. № 5660с0 от 20.06.2000</w:t>
            </w:r>
          </w:p>
          <w:p w:rsidR="00B64E22" w:rsidRDefault="00B64E22" w:rsidP="006C3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2018, проф. переподготовка, ЧОУ УЦДО «Все </w:t>
            </w:r>
            <w:proofErr w:type="spellStart"/>
            <w:r>
              <w:rPr>
                <w:sz w:val="18"/>
                <w:szCs w:val="18"/>
              </w:rPr>
              <w:t>Вебинары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</w:rPr>
              <w:t xml:space="preserve">», образование и педагогика, диплом о проф. переподготовке 54080031009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26.09.00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 w:rsidP="00C80D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E22" w:rsidRDefault="00B64E2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E22" w:rsidRDefault="00B64E22" w:rsidP="006C3E5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Распоряжение ДОО ТО </w:t>
            </w:r>
          </w:p>
          <w:p w:rsidR="00B64E22" w:rsidRPr="00C87006" w:rsidRDefault="00B64E22" w:rsidP="006C3E5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№ 132-р от </w:t>
            </w:r>
            <w:r>
              <w:rPr>
                <w:sz w:val="16"/>
                <w:szCs w:val="18"/>
              </w:rPr>
              <w:lastRenderedPageBreak/>
              <w:t>29.01.2021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22" w:rsidRPr="00376CCC" w:rsidRDefault="00A233CC" w:rsidP="00751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 г., ФГБОУВО «</w:t>
            </w:r>
            <w:proofErr w:type="spellStart"/>
            <w:r>
              <w:rPr>
                <w:sz w:val="18"/>
                <w:szCs w:val="18"/>
              </w:rPr>
              <w:t>АлтГпу</w:t>
            </w:r>
            <w:proofErr w:type="spellEnd"/>
            <w:r>
              <w:rPr>
                <w:sz w:val="18"/>
                <w:szCs w:val="18"/>
              </w:rPr>
              <w:t xml:space="preserve">», «Основные условия и направления реализации федеральной образовательной программы </w:t>
            </w:r>
            <w:r>
              <w:rPr>
                <w:sz w:val="18"/>
                <w:szCs w:val="18"/>
              </w:rPr>
              <w:lastRenderedPageBreak/>
              <w:t>дошкольного образования», 72 час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удостоверение  2227 0002</w:t>
            </w:r>
            <w:r w:rsidR="007513C5">
              <w:rPr>
                <w:sz w:val="18"/>
                <w:szCs w:val="18"/>
              </w:rPr>
              <w:t>22448</w:t>
            </w:r>
            <w:r>
              <w:rPr>
                <w:sz w:val="18"/>
                <w:szCs w:val="18"/>
              </w:rPr>
              <w:t>, рег. № 2986, дата выдачи 11.11.2024.</w:t>
            </w:r>
          </w:p>
        </w:tc>
      </w:tr>
    </w:tbl>
    <w:p w:rsidR="0057580C" w:rsidRDefault="0057580C">
      <w:pPr>
        <w:rPr>
          <w:sz w:val="24"/>
        </w:rPr>
      </w:pPr>
    </w:p>
    <w:p w:rsidR="00C66758" w:rsidRDefault="00C66758"/>
    <w:p w:rsidR="00F827BD" w:rsidRDefault="00F827BD"/>
    <w:sectPr w:rsidR="00F827BD">
      <w:pgSz w:w="16838" w:h="11906" w:orient="landscape"/>
      <w:pgMar w:top="567" w:right="567" w:bottom="567" w:left="567" w:header="0" w:footer="0" w:gutter="0"/>
      <w:cols w:space="720"/>
      <w:formProt w:val="0"/>
      <w:docGrid w:linePitch="272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EA7"/>
    <w:multiLevelType w:val="hybridMultilevel"/>
    <w:tmpl w:val="F63641FA"/>
    <w:lvl w:ilvl="0" w:tplc="73535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46DA"/>
    <w:multiLevelType w:val="hybridMultilevel"/>
    <w:tmpl w:val="BDDA0A3C"/>
    <w:lvl w:ilvl="0" w:tplc="25254764">
      <w:start w:val="1"/>
      <w:numFmt w:val="decimal"/>
      <w:lvlText w:val="%1."/>
      <w:lvlJc w:val="left"/>
      <w:pPr>
        <w:ind w:left="720" w:hanging="360"/>
      </w:pPr>
    </w:lvl>
    <w:lvl w:ilvl="1" w:tplc="25254764" w:tentative="1">
      <w:start w:val="1"/>
      <w:numFmt w:val="lowerLetter"/>
      <w:lvlText w:val="%2."/>
      <w:lvlJc w:val="left"/>
      <w:pPr>
        <w:ind w:left="1440" w:hanging="360"/>
      </w:pPr>
    </w:lvl>
    <w:lvl w:ilvl="2" w:tplc="25254764" w:tentative="1">
      <w:start w:val="1"/>
      <w:numFmt w:val="lowerRoman"/>
      <w:lvlText w:val="%3."/>
      <w:lvlJc w:val="right"/>
      <w:pPr>
        <w:ind w:left="2160" w:hanging="180"/>
      </w:pPr>
    </w:lvl>
    <w:lvl w:ilvl="3" w:tplc="25254764" w:tentative="1">
      <w:start w:val="1"/>
      <w:numFmt w:val="decimal"/>
      <w:lvlText w:val="%4."/>
      <w:lvlJc w:val="left"/>
      <w:pPr>
        <w:ind w:left="2880" w:hanging="360"/>
      </w:pPr>
    </w:lvl>
    <w:lvl w:ilvl="4" w:tplc="25254764" w:tentative="1">
      <w:start w:val="1"/>
      <w:numFmt w:val="lowerLetter"/>
      <w:lvlText w:val="%5."/>
      <w:lvlJc w:val="left"/>
      <w:pPr>
        <w:ind w:left="3600" w:hanging="360"/>
      </w:pPr>
    </w:lvl>
    <w:lvl w:ilvl="5" w:tplc="25254764" w:tentative="1">
      <w:start w:val="1"/>
      <w:numFmt w:val="lowerRoman"/>
      <w:lvlText w:val="%6."/>
      <w:lvlJc w:val="right"/>
      <w:pPr>
        <w:ind w:left="4320" w:hanging="180"/>
      </w:pPr>
    </w:lvl>
    <w:lvl w:ilvl="6" w:tplc="25254764" w:tentative="1">
      <w:start w:val="1"/>
      <w:numFmt w:val="decimal"/>
      <w:lvlText w:val="%7."/>
      <w:lvlJc w:val="left"/>
      <w:pPr>
        <w:ind w:left="5040" w:hanging="360"/>
      </w:pPr>
    </w:lvl>
    <w:lvl w:ilvl="7" w:tplc="25254764" w:tentative="1">
      <w:start w:val="1"/>
      <w:numFmt w:val="lowerLetter"/>
      <w:lvlText w:val="%8."/>
      <w:lvlJc w:val="left"/>
      <w:pPr>
        <w:ind w:left="5760" w:hanging="360"/>
      </w:pPr>
    </w:lvl>
    <w:lvl w:ilvl="8" w:tplc="25254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06C7"/>
    <w:multiLevelType w:val="hybridMultilevel"/>
    <w:tmpl w:val="51048854"/>
    <w:lvl w:ilvl="0" w:tplc="48251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11536"/>
    <w:multiLevelType w:val="hybridMultilevel"/>
    <w:tmpl w:val="DDB6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767A"/>
    <w:multiLevelType w:val="hybridMultilevel"/>
    <w:tmpl w:val="EE4C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463"/>
    <w:multiLevelType w:val="hybridMultilevel"/>
    <w:tmpl w:val="B9127844"/>
    <w:lvl w:ilvl="0" w:tplc="98644230">
      <w:start w:val="1"/>
      <w:numFmt w:val="decimal"/>
      <w:lvlText w:val="%1."/>
      <w:lvlJc w:val="left"/>
      <w:pPr>
        <w:ind w:left="720" w:hanging="360"/>
      </w:pPr>
    </w:lvl>
    <w:lvl w:ilvl="1" w:tplc="98644230" w:tentative="1">
      <w:start w:val="1"/>
      <w:numFmt w:val="lowerLetter"/>
      <w:lvlText w:val="%2."/>
      <w:lvlJc w:val="left"/>
      <w:pPr>
        <w:ind w:left="1440" w:hanging="360"/>
      </w:pPr>
    </w:lvl>
    <w:lvl w:ilvl="2" w:tplc="98644230" w:tentative="1">
      <w:start w:val="1"/>
      <w:numFmt w:val="lowerRoman"/>
      <w:lvlText w:val="%3."/>
      <w:lvlJc w:val="right"/>
      <w:pPr>
        <w:ind w:left="2160" w:hanging="180"/>
      </w:pPr>
    </w:lvl>
    <w:lvl w:ilvl="3" w:tplc="98644230" w:tentative="1">
      <w:start w:val="1"/>
      <w:numFmt w:val="decimal"/>
      <w:lvlText w:val="%4."/>
      <w:lvlJc w:val="left"/>
      <w:pPr>
        <w:ind w:left="2880" w:hanging="360"/>
      </w:pPr>
    </w:lvl>
    <w:lvl w:ilvl="4" w:tplc="98644230" w:tentative="1">
      <w:start w:val="1"/>
      <w:numFmt w:val="lowerLetter"/>
      <w:lvlText w:val="%5."/>
      <w:lvlJc w:val="left"/>
      <w:pPr>
        <w:ind w:left="3600" w:hanging="360"/>
      </w:pPr>
    </w:lvl>
    <w:lvl w:ilvl="5" w:tplc="98644230" w:tentative="1">
      <w:start w:val="1"/>
      <w:numFmt w:val="lowerRoman"/>
      <w:lvlText w:val="%6."/>
      <w:lvlJc w:val="right"/>
      <w:pPr>
        <w:ind w:left="4320" w:hanging="180"/>
      </w:pPr>
    </w:lvl>
    <w:lvl w:ilvl="6" w:tplc="98644230" w:tentative="1">
      <w:start w:val="1"/>
      <w:numFmt w:val="decimal"/>
      <w:lvlText w:val="%7."/>
      <w:lvlJc w:val="left"/>
      <w:pPr>
        <w:ind w:left="5040" w:hanging="360"/>
      </w:pPr>
    </w:lvl>
    <w:lvl w:ilvl="7" w:tplc="98644230" w:tentative="1">
      <w:start w:val="1"/>
      <w:numFmt w:val="lowerLetter"/>
      <w:lvlText w:val="%8."/>
      <w:lvlJc w:val="left"/>
      <w:pPr>
        <w:ind w:left="5760" w:hanging="360"/>
      </w:pPr>
    </w:lvl>
    <w:lvl w:ilvl="8" w:tplc="98644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5E53"/>
    <w:multiLevelType w:val="hybridMultilevel"/>
    <w:tmpl w:val="A2FE9DB6"/>
    <w:lvl w:ilvl="0" w:tplc="4785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63A0E"/>
    <w:multiLevelType w:val="hybridMultilevel"/>
    <w:tmpl w:val="DACC40C2"/>
    <w:lvl w:ilvl="0" w:tplc="71211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33F4"/>
    <w:multiLevelType w:val="hybridMultilevel"/>
    <w:tmpl w:val="C72A32C6"/>
    <w:lvl w:ilvl="0" w:tplc="98423963">
      <w:start w:val="1"/>
      <w:numFmt w:val="decimal"/>
      <w:lvlText w:val="%1."/>
      <w:lvlJc w:val="left"/>
      <w:pPr>
        <w:ind w:left="720" w:hanging="360"/>
      </w:pPr>
    </w:lvl>
    <w:lvl w:ilvl="1" w:tplc="98423963" w:tentative="1">
      <w:start w:val="1"/>
      <w:numFmt w:val="lowerLetter"/>
      <w:lvlText w:val="%2."/>
      <w:lvlJc w:val="left"/>
      <w:pPr>
        <w:ind w:left="1440" w:hanging="360"/>
      </w:pPr>
    </w:lvl>
    <w:lvl w:ilvl="2" w:tplc="98423963" w:tentative="1">
      <w:start w:val="1"/>
      <w:numFmt w:val="lowerRoman"/>
      <w:lvlText w:val="%3."/>
      <w:lvlJc w:val="right"/>
      <w:pPr>
        <w:ind w:left="2160" w:hanging="180"/>
      </w:pPr>
    </w:lvl>
    <w:lvl w:ilvl="3" w:tplc="98423963" w:tentative="1">
      <w:start w:val="1"/>
      <w:numFmt w:val="decimal"/>
      <w:lvlText w:val="%4."/>
      <w:lvlJc w:val="left"/>
      <w:pPr>
        <w:ind w:left="2880" w:hanging="360"/>
      </w:pPr>
    </w:lvl>
    <w:lvl w:ilvl="4" w:tplc="98423963" w:tentative="1">
      <w:start w:val="1"/>
      <w:numFmt w:val="lowerLetter"/>
      <w:lvlText w:val="%5."/>
      <w:lvlJc w:val="left"/>
      <w:pPr>
        <w:ind w:left="3600" w:hanging="360"/>
      </w:pPr>
    </w:lvl>
    <w:lvl w:ilvl="5" w:tplc="98423963" w:tentative="1">
      <w:start w:val="1"/>
      <w:numFmt w:val="lowerRoman"/>
      <w:lvlText w:val="%6."/>
      <w:lvlJc w:val="right"/>
      <w:pPr>
        <w:ind w:left="4320" w:hanging="180"/>
      </w:pPr>
    </w:lvl>
    <w:lvl w:ilvl="6" w:tplc="98423963" w:tentative="1">
      <w:start w:val="1"/>
      <w:numFmt w:val="decimal"/>
      <w:lvlText w:val="%7."/>
      <w:lvlJc w:val="left"/>
      <w:pPr>
        <w:ind w:left="5040" w:hanging="360"/>
      </w:pPr>
    </w:lvl>
    <w:lvl w:ilvl="7" w:tplc="98423963" w:tentative="1">
      <w:start w:val="1"/>
      <w:numFmt w:val="lowerLetter"/>
      <w:lvlText w:val="%8."/>
      <w:lvlJc w:val="left"/>
      <w:pPr>
        <w:ind w:left="5760" w:hanging="360"/>
      </w:pPr>
    </w:lvl>
    <w:lvl w:ilvl="8" w:tplc="98423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20778"/>
    <w:multiLevelType w:val="hybridMultilevel"/>
    <w:tmpl w:val="771026AE"/>
    <w:lvl w:ilvl="0" w:tplc="17801223">
      <w:start w:val="1"/>
      <w:numFmt w:val="decimal"/>
      <w:lvlText w:val="%1."/>
      <w:lvlJc w:val="left"/>
      <w:pPr>
        <w:ind w:left="720" w:hanging="360"/>
      </w:pPr>
    </w:lvl>
    <w:lvl w:ilvl="1" w:tplc="17801223" w:tentative="1">
      <w:start w:val="1"/>
      <w:numFmt w:val="lowerLetter"/>
      <w:lvlText w:val="%2."/>
      <w:lvlJc w:val="left"/>
      <w:pPr>
        <w:ind w:left="1440" w:hanging="360"/>
      </w:pPr>
    </w:lvl>
    <w:lvl w:ilvl="2" w:tplc="17801223" w:tentative="1">
      <w:start w:val="1"/>
      <w:numFmt w:val="lowerRoman"/>
      <w:lvlText w:val="%3."/>
      <w:lvlJc w:val="right"/>
      <w:pPr>
        <w:ind w:left="2160" w:hanging="180"/>
      </w:pPr>
    </w:lvl>
    <w:lvl w:ilvl="3" w:tplc="17801223" w:tentative="1">
      <w:start w:val="1"/>
      <w:numFmt w:val="decimal"/>
      <w:lvlText w:val="%4."/>
      <w:lvlJc w:val="left"/>
      <w:pPr>
        <w:ind w:left="2880" w:hanging="360"/>
      </w:pPr>
    </w:lvl>
    <w:lvl w:ilvl="4" w:tplc="17801223" w:tentative="1">
      <w:start w:val="1"/>
      <w:numFmt w:val="lowerLetter"/>
      <w:lvlText w:val="%5."/>
      <w:lvlJc w:val="left"/>
      <w:pPr>
        <w:ind w:left="3600" w:hanging="360"/>
      </w:pPr>
    </w:lvl>
    <w:lvl w:ilvl="5" w:tplc="17801223" w:tentative="1">
      <w:start w:val="1"/>
      <w:numFmt w:val="lowerRoman"/>
      <w:lvlText w:val="%6."/>
      <w:lvlJc w:val="right"/>
      <w:pPr>
        <w:ind w:left="4320" w:hanging="180"/>
      </w:pPr>
    </w:lvl>
    <w:lvl w:ilvl="6" w:tplc="17801223" w:tentative="1">
      <w:start w:val="1"/>
      <w:numFmt w:val="decimal"/>
      <w:lvlText w:val="%7."/>
      <w:lvlJc w:val="left"/>
      <w:pPr>
        <w:ind w:left="5040" w:hanging="360"/>
      </w:pPr>
    </w:lvl>
    <w:lvl w:ilvl="7" w:tplc="17801223" w:tentative="1">
      <w:start w:val="1"/>
      <w:numFmt w:val="lowerLetter"/>
      <w:lvlText w:val="%8."/>
      <w:lvlJc w:val="left"/>
      <w:pPr>
        <w:ind w:left="5760" w:hanging="360"/>
      </w:pPr>
    </w:lvl>
    <w:lvl w:ilvl="8" w:tplc="1780122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0C"/>
    <w:rsid w:val="00014459"/>
    <w:rsid w:val="00020FF7"/>
    <w:rsid w:val="00023341"/>
    <w:rsid w:val="00035BC8"/>
    <w:rsid w:val="00046CEB"/>
    <w:rsid w:val="00055865"/>
    <w:rsid w:val="0006488D"/>
    <w:rsid w:val="00085234"/>
    <w:rsid w:val="000D12A5"/>
    <w:rsid w:val="000D32E0"/>
    <w:rsid w:val="000D370B"/>
    <w:rsid w:val="000D5494"/>
    <w:rsid w:val="000E0AC8"/>
    <w:rsid w:val="0010528E"/>
    <w:rsid w:val="001171BE"/>
    <w:rsid w:val="00121C81"/>
    <w:rsid w:val="001232D8"/>
    <w:rsid w:val="001277E9"/>
    <w:rsid w:val="00146400"/>
    <w:rsid w:val="001500FC"/>
    <w:rsid w:val="0015772F"/>
    <w:rsid w:val="001711E1"/>
    <w:rsid w:val="00183502"/>
    <w:rsid w:val="00191091"/>
    <w:rsid w:val="0019405B"/>
    <w:rsid w:val="001A1C04"/>
    <w:rsid w:val="001D16E7"/>
    <w:rsid w:val="001D5DF0"/>
    <w:rsid w:val="001E58D5"/>
    <w:rsid w:val="00201BD8"/>
    <w:rsid w:val="00203DE6"/>
    <w:rsid w:val="002172AA"/>
    <w:rsid w:val="002267D7"/>
    <w:rsid w:val="00227BB3"/>
    <w:rsid w:val="00237A98"/>
    <w:rsid w:val="002433F7"/>
    <w:rsid w:val="002435D1"/>
    <w:rsid w:val="002453B5"/>
    <w:rsid w:val="00251350"/>
    <w:rsid w:val="002645DC"/>
    <w:rsid w:val="00271033"/>
    <w:rsid w:val="00285590"/>
    <w:rsid w:val="00287887"/>
    <w:rsid w:val="002A210A"/>
    <w:rsid w:val="002C286E"/>
    <w:rsid w:val="002C435F"/>
    <w:rsid w:val="002D4245"/>
    <w:rsid w:val="002D6ADB"/>
    <w:rsid w:val="002E55D4"/>
    <w:rsid w:val="002E7E42"/>
    <w:rsid w:val="002F4782"/>
    <w:rsid w:val="002F7098"/>
    <w:rsid w:val="0031104E"/>
    <w:rsid w:val="00312378"/>
    <w:rsid w:val="00312AB6"/>
    <w:rsid w:val="0031697E"/>
    <w:rsid w:val="00325A16"/>
    <w:rsid w:val="003262CB"/>
    <w:rsid w:val="00332949"/>
    <w:rsid w:val="00334C13"/>
    <w:rsid w:val="00354EC9"/>
    <w:rsid w:val="003608EA"/>
    <w:rsid w:val="00362F03"/>
    <w:rsid w:val="00376AE0"/>
    <w:rsid w:val="00376CCC"/>
    <w:rsid w:val="00384DFA"/>
    <w:rsid w:val="00386126"/>
    <w:rsid w:val="00386543"/>
    <w:rsid w:val="00391CB5"/>
    <w:rsid w:val="00393158"/>
    <w:rsid w:val="003B3B7E"/>
    <w:rsid w:val="003B5D9F"/>
    <w:rsid w:val="003B7727"/>
    <w:rsid w:val="003C044A"/>
    <w:rsid w:val="003C0FEC"/>
    <w:rsid w:val="003C2DF7"/>
    <w:rsid w:val="003E074C"/>
    <w:rsid w:val="003E4FD0"/>
    <w:rsid w:val="00410E70"/>
    <w:rsid w:val="00413A41"/>
    <w:rsid w:val="00413FDC"/>
    <w:rsid w:val="00417395"/>
    <w:rsid w:val="00417D81"/>
    <w:rsid w:val="00421A96"/>
    <w:rsid w:val="0043551F"/>
    <w:rsid w:val="00441118"/>
    <w:rsid w:val="0045286A"/>
    <w:rsid w:val="00452EE8"/>
    <w:rsid w:val="00454E1A"/>
    <w:rsid w:val="004740A6"/>
    <w:rsid w:val="00485A51"/>
    <w:rsid w:val="00494433"/>
    <w:rsid w:val="004A10F5"/>
    <w:rsid w:val="004A6C16"/>
    <w:rsid w:val="004B67B2"/>
    <w:rsid w:val="004D269A"/>
    <w:rsid w:val="004D6666"/>
    <w:rsid w:val="004E1CD0"/>
    <w:rsid w:val="004E1EB5"/>
    <w:rsid w:val="004E4429"/>
    <w:rsid w:val="00506396"/>
    <w:rsid w:val="00513A1F"/>
    <w:rsid w:val="00516CD0"/>
    <w:rsid w:val="005531B9"/>
    <w:rsid w:val="005549B2"/>
    <w:rsid w:val="0055683A"/>
    <w:rsid w:val="005642E3"/>
    <w:rsid w:val="00567095"/>
    <w:rsid w:val="0057580C"/>
    <w:rsid w:val="00575DDA"/>
    <w:rsid w:val="00577692"/>
    <w:rsid w:val="00577A72"/>
    <w:rsid w:val="0059447E"/>
    <w:rsid w:val="00594EAC"/>
    <w:rsid w:val="005970E6"/>
    <w:rsid w:val="005A3181"/>
    <w:rsid w:val="005B1266"/>
    <w:rsid w:val="00601DB3"/>
    <w:rsid w:val="006030B1"/>
    <w:rsid w:val="00614F5F"/>
    <w:rsid w:val="006439CB"/>
    <w:rsid w:val="006503B8"/>
    <w:rsid w:val="00664E6D"/>
    <w:rsid w:val="00666B21"/>
    <w:rsid w:val="00667126"/>
    <w:rsid w:val="00674924"/>
    <w:rsid w:val="006924AD"/>
    <w:rsid w:val="006957A0"/>
    <w:rsid w:val="00697DEE"/>
    <w:rsid w:val="006A1692"/>
    <w:rsid w:val="006B2D11"/>
    <w:rsid w:val="006C3E55"/>
    <w:rsid w:val="006C42CE"/>
    <w:rsid w:val="006D0B97"/>
    <w:rsid w:val="0072162E"/>
    <w:rsid w:val="00723894"/>
    <w:rsid w:val="00744338"/>
    <w:rsid w:val="007513C5"/>
    <w:rsid w:val="00752456"/>
    <w:rsid w:val="007623DE"/>
    <w:rsid w:val="00764351"/>
    <w:rsid w:val="00783AFD"/>
    <w:rsid w:val="007938B6"/>
    <w:rsid w:val="007A7932"/>
    <w:rsid w:val="007B3CC7"/>
    <w:rsid w:val="007B69E8"/>
    <w:rsid w:val="007C4340"/>
    <w:rsid w:val="007F162F"/>
    <w:rsid w:val="007F792B"/>
    <w:rsid w:val="00805469"/>
    <w:rsid w:val="008143D3"/>
    <w:rsid w:val="00836B20"/>
    <w:rsid w:val="0083731B"/>
    <w:rsid w:val="00846105"/>
    <w:rsid w:val="0084751A"/>
    <w:rsid w:val="00850E31"/>
    <w:rsid w:val="00853119"/>
    <w:rsid w:val="00865F13"/>
    <w:rsid w:val="00882807"/>
    <w:rsid w:val="008B3361"/>
    <w:rsid w:val="008E1AE2"/>
    <w:rsid w:val="00910A3B"/>
    <w:rsid w:val="00916F75"/>
    <w:rsid w:val="00920973"/>
    <w:rsid w:val="00923143"/>
    <w:rsid w:val="00923AC7"/>
    <w:rsid w:val="00930C3A"/>
    <w:rsid w:val="009333CD"/>
    <w:rsid w:val="00936212"/>
    <w:rsid w:val="009462E2"/>
    <w:rsid w:val="00960297"/>
    <w:rsid w:val="00961FF2"/>
    <w:rsid w:val="0096595A"/>
    <w:rsid w:val="00977450"/>
    <w:rsid w:val="009A0D75"/>
    <w:rsid w:val="009B36EB"/>
    <w:rsid w:val="009D77AD"/>
    <w:rsid w:val="009E54ED"/>
    <w:rsid w:val="009F7DC1"/>
    <w:rsid w:val="00A13670"/>
    <w:rsid w:val="00A1598E"/>
    <w:rsid w:val="00A212E3"/>
    <w:rsid w:val="00A233CC"/>
    <w:rsid w:val="00A3144C"/>
    <w:rsid w:val="00A50010"/>
    <w:rsid w:val="00A67C26"/>
    <w:rsid w:val="00A85CCD"/>
    <w:rsid w:val="00AA0330"/>
    <w:rsid w:val="00AA3B36"/>
    <w:rsid w:val="00AA6C65"/>
    <w:rsid w:val="00AB2F91"/>
    <w:rsid w:val="00AC43F2"/>
    <w:rsid w:val="00AC7020"/>
    <w:rsid w:val="00AD4B99"/>
    <w:rsid w:val="00AE44B1"/>
    <w:rsid w:val="00AE6E2F"/>
    <w:rsid w:val="00B020ED"/>
    <w:rsid w:val="00B04E4D"/>
    <w:rsid w:val="00B05E72"/>
    <w:rsid w:val="00B06C78"/>
    <w:rsid w:val="00B64E22"/>
    <w:rsid w:val="00B70F71"/>
    <w:rsid w:val="00B7475B"/>
    <w:rsid w:val="00B84D99"/>
    <w:rsid w:val="00B94EFF"/>
    <w:rsid w:val="00BA7837"/>
    <w:rsid w:val="00BB1140"/>
    <w:rsid w:val="00BC11A1"/>
    <w:rsid w:val="00BC1AE7"/>
    <w:rsid w:val="00C12AE9"/>
    <w:rsid w:val="00C31D6F"/>
    <w:rsid w:val="00C32C0F"/>
    <w:rsid w:val="00C3393D"/>
    <w:rsid w:val="00C464B7"/>
    <w:rsid w:val="00C66758"/>
    <w:rsid w:val="00C76C78"/>
    <w:rsid w:val="00C80D4A"/>
    <w:rsid w:val="00C87006"/>
    <w:rsid w:val="00CA0B75"/>
    <w:rsid w:val="00CA2F40"/>
    <w:rsid w:val="00CB07A7"/>
    <w:rsid w:val="00CC0C3D"/>
    <w:rsid w:val="00CD7125"/>
    <w:rsid w:val="00CE0678"/>
    <w:rsid w:val="00CE3387"/>
    <w:rsid w:val="00CF383E"/>
    <w:rsid w:val="00CF6939"/>
    <w:rsid w:val="00D0093B"/>
    <w:rsid w:val="00D067D9"/>
    <w:rsid w:val="00D37DB8"/>
    <w:rsid w:val="00D61BF5"/>
    <w:rsid w:val="00D65C5D"/>
    <w:rsid w:val="00D80AA9"/>
    <w:rsid w:val="00D814C2"/>
    <w:rsid w:val="00DA451C"/>
    <w:rsid w:val="00DC11A7"/>
    <w:rsid w:val="00DC7423"/>
    <w:rsid w:val="00DD1A04"/>
    <w:rsid w:val="00DD6B7F"/>
    <w:rsid w:val="00DE143F"/>
    <w:rsid w:val="00DF6275"/>
    <w:rsid w:val="00E1077A"/>
    <w:rsid w:val="00E10AD0"/>
    <w:rsid w:val="00E161CA"/>
    <w:rsid w:val="00E2272B"/>
    <w:rsid w:val="00E33F5F"/>
    <w:rsid w:val="00E60CF7"/>
    <w:rsid w:val="00E675FD"/>
    <w:rsid w:val="00E67B7F"/>
    <w:rsid w:val="00E72B0A"/>
    <w:rsid w:val="00E82A6A"/>
    <w:rsid w:val="00E91983"/>
    <w:rsid w:val="00E93EE5"/>
    <w:rsid w:val="00E95BFC"/>
    <w:rsid w:val="00EA7BE4"/>
    <w:rsid w:val="00EB267E"/>
    <w:rsid w:val="00EB364F"/>
    <w:rsid w:val="00EB5AFE"/>
    <w:rsid w:val="00EB7037"/>
    <w:rsid w:val="00EB7A3B"/>
    <w:rsid w:val="00ED1012"/>
    <w:rsid w:val="00ED331D"/>
    <w:rsid w:val="00ED5FF3"/>
    <w:rsid w:val="00EF3C31"/>
    <w:rsid w:val="00EF63AF"/>
    <w:rsid w:val="00F01BE4"/>
    <w:rsid w:val="00F04DD8"/>
    <w:rsid w:val="00F15125"/>
    <w:rsid w:val="00F16A57"/>
    <w:rsid w:val="00F47C18"/>
    <w:rsid w:val="00F5789D"/>
    <w:rsid w:val="00F63CB2"/>
    <w:rsid w:val="00F64BEE"/>
    <w:rsid w:val="00F75706"/>
    <w:rsid w:val="00F827BD"/>
    <w:rsid w:val="00F90BEE"/>
    <w:rsid w:val="00F96A4A"/>
    <w:rsid w:val="00F97969"/>
    <w:rsid w:val="00FA28A4"/>
    <w:rsid w:val="00FB5E12"/>
    <w:rsid w:val="00FB68EC"/>
    <w:rsid w:val="00FC3014"/>
    <w:rsid w:val="00FC6187"/>
    <w:rsid w:val="00FF03B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78"/>
    <w:rPr>
      <w:rFonts w:eastAsia="Times New Roman" w:cs="Times New Roman"/>
      <w:sz w:val="26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49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9D6"/>
    <w:rPr>
      <w:rFonts w:ascii="Tahoma" w:eastAsia="Times New Roman" w:hAnsi="Tahoma" w:cs="Tahoma"/>
      <w:sz w:val="16"/>
      <w:szCs w:val="16"/>
      <w:lang w:val="ru-RU" w:bidi="ar-SA"/>
    </w:rPr>
  </w:style>
  <w:style w:type="paragraph" w:styleId="a8">
    <w:name w:val="List Paragraph"/>
    <w:basedOn w:val="a"/>
    <w:uiPriority w:val="34"/>
    <w:qFormat/>
    <w:rsid w:val="00421A96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2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2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2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2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2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table" w:customStyle="1" w:styleId="myTableStyle2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78"/>
    <w:rPr>
      <w:rFonts w:eastAsia="Times New Roman" w:cs="Times New Roman"/>
      <w:sz w:val="26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49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9D6"/>
    <w:rPr>
      <w:rFonts w:ascii="Tahoma" w:eastAsia="Times New Roman" w:hAnsi="Tahoma" w:cs="Tahoma"/>
      <w:sz w:val="16"/>
      <w:szCs w:val="16"/>
      <w:lang w:val="ru-RU" w:bidi="ar-SA"/>
    </w:rPr>
  </w:style>
  <w:style w:type="paragraph" w:styleId="a8">
    <w:name w:val="List Paragraph"/>
    <w:basedOn w:val="a"/>
    <w:uiPriority w:val="34"/>
    <w:qFormat/>
    <w:rsid w:val="00421A96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2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2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2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2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2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table" w:customStyle="1" w:styleId="myTableStyle2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1570792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669885129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10EB-94C7-4B2D-8522-CFD73F8B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8912</Words>
  <Characters>50802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2023-12-19T05:52:00Z</cp:lastPrinted>
  <dcterms:created xsi:type="dcterms:W3CDTF">2024-09-30T08:27:00Z</dcterms:created>
  <dcterms:modified xsi:type="dcterms:W3CDTF">2024-12-13T07:02:00Z</dcterms:modified>
  <dc:language>en-US</dc:language>
</cp:coreProperties>
</file>